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69" w:type="dxa"/>
        <w:tblLook w:val="04A0" w:firstRow="1" w:lastRow="0" w:firstColumn="1" w:lastColumn="0" w:noHBand="0" w:noVBand="1"/>
      </w:tblPr>
      <w:tblGrid>
        <w:gridCol w:w="4240"/>
        <w:gridCol w:w="5029"/>
      </w:tblGrid>
      <w:tr w:rsidR="0073174E" w:rsidRPr="00A6275A" w:rsidTr="00DD3C18">
        <w:trPr>
          <w:trHeight w:val="1378"/>
        </w:trPr>
        <w:tc>
          <w:tcPr>
            <w:tcW w:w="4240" w:type="dxa"/>
            <w:shd w:val="clear" w:color="auto" w:fill="auto"/>
          </w:tcPr>
          <w:p w:rsidR="0073174E" w:rsidRPr="00A6275A" w:rsidRDefault="0073174E" w:rsidP="006F29AA">
            <w:pPr>
              <w:autoSpaceDE w:val="0"/>
              <w:autoSpaceDN w:val="0"/>
              <w:adjustRightInd w:val="0"/>
              <w:spacing w:line="288" w:lineRule="auto"/>
              <w:jc w:val="center"/>
              <w:rPr>
                <w:rFonts w:ascii="Times New Roman" w:hAnsi="Times New Roman"/>
                <w:b/>
                <w:sz w:val="28"/>
                <w:szCs w:val="28"/>
              </w:rPr>
            </w:pPr>
            <w:r w:rsidRPr="00A6275A">
              <w:rPr>
                <w:rFonts w:ascii="Times New Roman" w:hAnsi="Times New Roman"/>
                <w:b/>
                <w:sz w:val="28"/>
                <w:szCs w:val="28"/>
              </w:rPr>
              <w:t xml:space="preserve">BCH </w:t>
            </w:r>
            <w:r w:rsidRPr="00A6275A">
              <w:rPr>
                <w:rFonts w:ascii="Times New Roman" w:hAnsi="Times New Roman"/>
                <w:b/>
                <w:sz w:val="28"/>
                <w:szCs w:val="28"/>
                <w:lang w:val="en-US"/>
              </w:rPr>
              <w:t xml:space="preserve">ĐOÀN </w:t>
            </w:r>
            <w:r w:rsidRPr="00A6275A">
              <w:rPr>
                <w:rFonts w:ascii="Times New Roman" w:hAnsi="Times New Roman"/>
                <w:b/>
                <w:sz w:val="28"/>
                <w:szCs w:val="28"/>
              </w:rPr>
              <w:t>TP. HỒ CHÍ MINH</w:t>
            </w:r>
          </w:p>
          <w:p w:rsidR="0073174E" w:rsidRPr="00A6275A" w:rsidRDefault="0073174E" w:rsidP="006F29AA">
            <w:pPr>
              <w:autoSpaceDE w:val="0"/>
              <w:autoSpaceDN w:val="0"/>
              <w:adjustRightInd w:val="0"/>
              <w:spacing w:line="288" w:lineRule="auto"/>
              <w:jc w:val="center"/>
              <w:rPr>
                <w:rFonts w:ascii="Times New Roman" w:hAnsi="Times New Roman"/>
                <w:b/>
                <w:sz w:val="26"/>
                <w:szCs w:val="26"/>
                <w:lang w:val="en-US"/>
              </w:rPr>
            </w:pPr>
            <w:r w:rsidRPr="00A6275A">
              <w:rPr>
                <w:rFonts w:ascii="Times New Roman" w:hAnsi="Times New Roman"/>
                <w:b/>
                <w:sz w:val="26"/>
                <w:szCs w:val="26"/>
              </w:rPr>
              <w:t>***</w:t>
            </w:r>
          </w:p>
          <w:p w:rsidR="0073174E" w:rsidRPr="00A6275A" w:rsidRDefault="0073174E" w:rsidP="00DB5642">
            <w:pPr>
              <w:autoSpaceDE w:val="0"/>
              <w:autoSpaceDN w:val="0"/>
              <w:adjustRightInd w:val="0"/>
              <w:spacing w:line="288" w:lineRule="auto"/>
              <w:jc w:val="center"/>
              <w:rPr>
                <w:rFonts w:ascii="Times New Roman" w:hAnsi="Times New Roman"/>
                <w:sz w:val="26"/>
                <w:szCs w:val="26"/>
                <w:lang w:val="en-US"/>
              </w:rPr>
            </w:pPr>
            <w:r w:rsidRPr="00A6275A">
              <w:rPr>
                <w:rFonts w:ascii="Times New Roman" w:hAnsi="Times New Roman"/>
                <w:sz w:val="28"/>
                <w:szCs w:val="26"/>
              </w:rPr>
              <w:t xml:space="preserve">Số: </w:t>
            </w:r>
            <w:r w:rsidRPr="00A6275A">
              <w:rPr>
                <w:rFonts w:ascii="Times New Roman" w:hAnsi="Times New Roman"/>
                <w:sz w:val="28"/>
                <w:szCs w:val="26"/>
                <w:lang w:val="en-US"/>
              </w:rPr>
              <w:t xml:space="preserve"> </w:t>
            </w:r>
            <w:r w:rsidR="00DB5642">
              <w:rPr>
                <w:rFonts w:ascii="Times New Roman" w:hAnsi="Times New Roman"/>
                <w:sz w:val="28"/>
                <w:szCs w:val="26"/>
                <w:lang w:val="en-US"/>
              </w:rPr>
              <w:t>90</w:t>
            </w:r>
            <w:r w:rsidRPr="00A6275A">
              <w:rPr>
                <w:rFonts w:ascii="Times New Roman" w:hAnsi="Times New Roman"/>
                <w:sz w:val="28"/>
                <w:szCs w:val="26"/>
                <w:lang w:val="en-US"/>
              </w:rPr>
              <w:t xml:space="preserve">  </w:t>
            </w:r>
            <w:r w:rsidRPr="00A6275A">
              <w:rPr>
                <w:rFonts w:ascii="Times New Roman" w:hAnsi="Times New Roman"/>
                <w:sz w:val="28"/>
                <w:szCs w:val="26"/>
              </w:rPr>
              <w:t>-</w:t>
            </w:r>
            <w:r w:rsidRPr="00A6275A">
              <w:rPr>
                <w:rFonts w:ascii="Times New Roman" w:hAnsi="Times New Roman"/>
                <w:sz w:val="28"/>
                <w:szCs w:val="26"/>
                <w:lang w:val="en-US"/>
              </w:rPr>
              <w:t>HD</w:t>
            </w:r>
            <w:r w:rsidRPr="00A6275A">
              <w:rPr>
                <w:rFonts w:ascii="Times New Roman" w:hAnsi="Times New Roman"/>
                <w:sz w:val="28"/>
                <w:szCs w:val="26"/>
              </w:rPr>
              <w:t>/</w:t>
            </w:r>
            <w:r w:rsidRPr="00A6275A">
              <w:rPr>
                <w:rFonts w:ascii="Times New Roman" w:hAnsi="Times New Roman"/>
                <w:sz w:val="28"/>
                <w:szCs w:val="26"/>
                <w:lang w:val="en-US"/>
              </w:rPr>
              <w:t>TĐ</w:t>
            </w:r>
            <w:r w:rsidRPr="00A6275A">
              <w:rPr>
                <w:rFonts w:ascii="Times New Roman" w:hAnsi="Times New Roman"/>
                <w:sz w:val="28"/>
                <w:szCs w:val="26"/>
              </w:rPr>
              <w:t>TN</w:t>
            </w:r>
            <w:r w:rsidRPr="00A6275A">
              <w:rPr>
                <w:rFonts w:ascii="Times New Roman" w:hAnsi="Times New Roman"/>
                <w:sz w:val="28"/>
                <w:szCs w:val="26"/>
                <w:lang w:val="en-US"/>
              </w:rPr>
              <w:t>-BTNTH</w:t>
            </w:r>
          </w:p>
        </w:tc>
        <w:tc>
          <w:tcPr>
            <w:tcW w:w="5029" w:type="dxa"/>
            <w:shd w:val="clear" w:color="auto" w:fill="auto"/>
          </w:tcPr>
          <w:p w:rsidR="0073174E" w:rsidRPr="00A6275A" w:rsidRDefault="0073174E" w:rsidP="006F29AA">
            <w:pPr>
              <w:tabs>
                <w:tab w:val="center" w:pos="2415"/>
              </w:tabs>
              <w:autoSpaceDE w:val="0"/>
              <w:autoSpaceDN w:val="0"/>
              <w:adjustRightInd w:val="0"/>
              <w:spacing w:line="288" w:lineRule="auto"/>
              <w:jc w:val="right"/>
              <w:rPr>
                <w:rFonts w:ascii="Times New Roman" w:hAnsi="Times New Roman"/>
                <w:b/>
                <w:sz w:val="30"/>
                <w:szCs w:val="30"/>
              </w:rPr>
            </w:pPr>
            <w:r w:rsidRPr="00A6275A">
              <w:rPr>
                <w:rFonts w:ascii="Times New Roman" w:hAnsi="Times New Roman"/>
                <w:b/>
                <w:sz w:val="30"/>
                <w:szCs w:val="30"/>
              </w:rPr>
              <w:t>ĐOÀN TNCS HỒ CHÍ MINH</w:t>
            </w:r>
          </w:p>
          <w:p w:rsidR="0073174E" w:rsidRPr="00A6275A" w:rsidRDefault="009B30E7" w:rsidP="006F29AA">
            <w:pPr>
              <w:tabs>
                <w:tab w:val="center" w:pos="1650"/>
              </w:tabs>
              <w:autoSpaceDE w:val="0"/>
              <w:autoSpaceDN w:val="0"/>
              <w:adjustRightInd w:val="0"/>
              <w:spacing w:line="288" w:lineRule="auto"/>
              <w:jc w:val="right"/>
              <w:rPr>
                <w:rFonts w:ascii="Times New Roman" w:hAnsi="Times New Roman"/>
                <w:sz w:val="26"/>
                <w:szCs w:val="26"/>
              </w:rPr>
            </w:pPr>
            <w:r>
              <w:rPr>
                <w:rFonts w:ascii="Times New Roman" w:hAnsi="Times New Roman"/>
                <w:b/>
                <w:noProof/>
                <w:sz w:val="30"/>
                <w:szCs w:val="30"/>
                <w:lang w:val="en-US"/>
              </w:rPr>
              <mc:AlternateContent>
                <mc:Choice Requires="wps">
                  <w:drawing>
                    <wp:anchor distT="0" distB="0" distL="114300" distR="114300" simplePos="0" relativeHeight="251658240" behindDoc="0" locked="0" layoutInCell="1" allowOverlap="1">
                      <wp:simplePos x="0" y="0"/>
                      <wp:positionH relativeFrom="column">
                        <wp:posOffset>616585</wp:posOffset>
                      </wp:positionH>
                      <wp:positionV relativeFrom="paragraph">
                        <wp:posOffset>10795</wp:posOffset>
                      </wp:positionV>
                      <wp:extent cx="2425065" cy="0"/>
                      <wp:effectExtent l="6985" t="10795" r="6350" b="825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8.55pt;margin-top:.85pt;width:190.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68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NA/lGY0rwapWWxsSpEf1Yp41/e6Q0nVPVMej8evJgG8WPJI3LuHiDATZjZ81AxsC+LFW&#10;x9YOARKqgI6xJadbS/jRIwqPeZFP09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"/>
                  </w:pict>
                </mc:Fallback>
              </mc:AlternateContent>
            </w:r>
          </w:p>
          <w:p w:rsidR="0073174E" w:rsidRPr="00A6275A" w:rsidRDefault="0073174E" w:rsidP="00DB5642">
            <w:pPr>
              <w:tabs>
                <w:tab w:val="center" w:pos="1650"/>
              </w:tabs>
              <w:autoSpaceDE w:val="0"/>
              <w:autoSpaceDN w:val="0"/>
              <w:adjustRightInd w:val="0"/>
              <w:spacing w:line="288" w:lineRule="auto"/>
              <w:rPr>
                <w:rFonts w:ascii="Times New Roman" w:hAnsi="Times New Roman"/>
                <w:b/>
                <w:sz w:val="26"/>
                <w:szCs w:val="26"/>
              </w:rPr>
            </w:pPr>
            <w:r w:rsidRPr="00A6275A">
              <w:rPr>
                <w:rFonts w:ascii="Times New Roman" w:hAnsi="Times New Roman"/>
                <w:i/>
                <w:iCs/>
                <w:sz w:val="26"/>
                <w:szCs w:val="26"/>
              </w:rPr>
              <w:t xml:space="preserve">TP. Hồ Chí Minh, ngày </w:t>
            </w:r>
            <w:r w:rsidR="00DB5642">
              <w:rPr>
                <w:rFonts w:ascii="Times New Roman" w:hAnsi="Times New Roman"/>
                <w:i/>
                <w:iCs/>
                <w:sz w:val="26"/>
                <w:szCs w:val="26"/>
                <w:lang w:val="en-US"/>
              </w:rPr>
              <w:t>26</w:t>
            </w:r>
            <w:r w:rsidRPr="00A6275A">
              <w:rPr>
                <w:rFonts w:ascii="Times New Roman" w:hAnsi="Times New Roman"/>
                <w:i/>
                <w:iCs/>
                <w:sz w:val="26"/>
                <w:szCs w:val="26"/>
              </w:rPr>
              <w:t xml:space="preserve"> tháng </w:t>
            </w:r>
            <w:r w:rsidR="003A2515" w:rsidRPr="00A6275A">
              <w:rPr>
                <w:rFonts w:ascii="Times New Roman" w:hAnsi="Times New Roman"/>
                <w:i/>
                <w:iCs/>
                <w:sz w:val="26"/>
                <w:szCs w:val="26"/>
                <w:lang w:val="en-US"/>
              </w:rPr>
              <w:t>4</w:t>
            </w:r>
            <w:r w:rsidRPr="00A6275A">
              <w:rPr>
                <w:rFonts w:ascii="Times New Roman" w:hAnsi="Times New Roman"/>
                <w:i/>
                <w:iCs/>
                <w:sz w:val="26"/>
                <w:szCs w:val="26"/>
              </w:rPr>
              <w:t xml:space="preserve"> năm </w:t>
            </w:r>
            <w:r w:rsidRPr="00A6275A">
              <w:rPr>
                <w:rFonts w:ascii="Times New Roman" w:hAnsi="Times New Roman"/>
                <w:i/>
                <w:iCs/>
                <w:sz w:val="26"/>
                <w:szCs w:val="26"/>
                <w:lang w:val="en-US"/>
              </w:rPr>
              <w:t>2016</w:t>
            </w:r>
          </w:p>
        </w:tc>
      </w:tr>
    </w:tbl>
    <w:p w:rsidR="00C420B7" w:rsidRPr="00A6275A" w:rsidRDefault="00C420B7" w:rsidP="006F29AA">
      <w:pPr>
        <w:pStyle w:val="Heading2"/>
        <w:kinsoku w:val="0"/>
        <w:overflowPunct w:val="0"/>
        <w:autoSpaceDE w:val="0"/>
        <w:autoSpaceDN w:val="0"/>
        <w:spacing w:line="288" w:lineRule="auto"/>
        <w:rPr>
          <w:rFonts w:ascii="Times New Roman" w:hAnsi="Times New Roman"/>
          <w:b/>
          <w:bCs/>
          <w:sz w:val="32"/>
          <w:szCs w:val="26"/>
        </w:rPr>
      </w:pPr>
      <w:r w:rsidRPr="00A6275A">
        <w:rPr>
          <w:rFonts w:ascii="Times New Roman" w:hAnsi="Times New Roman"/>
          <w:b/>
          <w:bCs/>
          <w:sz w:val="32"/>
          <w:szCs w:val="26"/>
        </w:rPr>
        <w:t>HƯỚNG DẪN</w:t>
      </w:r>
    </w:p>
    <w:p w:rsidR="00C420B7" w:rsidRPr="00A6275A" w:rsidRDefault="00C420B7" w:rsidP="006F29AA">
      <w:pPr>
        <w:pStyle w:val="BodyText"/>
        <w:kinsoku w:val="0"/>
        <w:overflowPunct w:val="0"/>
        <w:autoSpaceDE w:val="0"/>
        <w:autoSpaceDN w:val="0"/>
        <w:spacing w:line="288" w:lineRule="auto"/>
        <w:rPr>
          <w:rFonts w:ascii="Times New Roman" w:hAnsi="Times New Roman"/>
          <w:b/>
          <w:bCs/>
          <w:sz w:val="28"/>
          <w:szCs w:val="26"/>
        </w:rPr>
      </w:pPr>
      <w:r w:rsidRPr="00A6275A">
        <w:rPr>
          <w:rFonts w:ascii="Times New Roman" w:hAnsi="Times New Roman"/>
          <w:b/>
          <w:bCs/>
          <w:sz w:val="28"/>
          <w:szCs w:val="26"/>
        </w:rPr>
        <w:t>V/v đánh giá</w:t>
      </w:r>
      <w:r w:rsidR="00FD0857" w:rsidRPr="00A6275A">
        <w:rPr>
          <w:rFonts w:ascii="Times New Roman" w:hAnsi="Times New Roman"/>
          <w:b/>
          <w:bCs/>
          <w:sz w:val="28"/>
          <w:szCs w:val="26"/>
        </w:rPr>
        <w:t>,</w:t>
      </w:r>
      <w:r w:rsidRPr="00A6275A">
        <w:rPr>
          <w:rFonts w:ascii="Times New Roman" w:hAnsi="Times New Roman"/>
          <w:b/>
          <w:bCs/>
          <w:sz w:val="28"/>
          <w:szCs w:val="26"/>
        </w:rPr>
        <w:t xml:space="preserve"> phân loại công tác Đoàn và phong trào thanh niên </w:t>
      </w:r>
    </w:p>
    <w:p w:rsidR="00C420B7" w:rsidRPr="00A6275A" w:rsidRDefault="00C420B7" w:rsidP="006F29AA">
      <w:pPr>
        <w:pStyle w:val="BodyText"/>
        <w:kinsoku w:val="0"/>
        <w:overflowPunct w:val="0"/>
        <w:autoSpaceDE w:val="0"/>
        <w:autoSpaceDN w:val="0"/>
        <w:spacing w:line="288" w:lineRule="auto"/>
        <w:rPr>
          <w:rFonts w:ascii="Times New Roman" w:hAnsi="Times New Roman"/>
          <w:b/>
          <w:bCs/>
          <w:sz w:val="28"/>
          <w:szCs w:val="26"/>
        </w:rPr>
      </w:pPr>
      <w:r w:rsidRPr="00A6275A">
        <w:rPr>
          <w:rFonts w:ascii="Times New Roman" w:hAnsi="Times New Roman"/>
          <w:b/>
          <w:bCs/>
          <w:sz w:val="28"/>
          <w:szCs w:val="26"/>
        </w:rPr>
        <w:t xml:space="preserve">khu vực </w:t>
      </w:r>
      <w:r w:rsidR="00A4782E" w:rsidRPr="00A6275A">
        <w:rPr>
          <w:rFonts w:ascii="Times New Roman" w:hAnsi="Times New Roman"/>
          <w:b/>
          <w:bCs/>
          <w:sz w:val="28"/>
          <w:szCs w:val="26"/>
        </w:rPr>
        <w:t>t</w:t>
      </w:r>
      <w:r w:rsidRPr="00A6275A">
        <w:rPr>
          <w:rFonts w:ascii="Times New Roman" w:hAnsi="Times New Roman"/>
          <w:b/>
          <w:bCs/>
          <w:sz w:val="28"/>
          <w:szCs w:val="26"/>
        </w:rPr>
        <w:t>rường học năm học 201</w:t>
      </w:r>
      <w:r w:rsidR="00A4782E" w:rsidRPr="00A6275A">
        <w:rPr>
          <w:rFonts w:ascii="Times New Roman" w:hAnsi="Times New Roman"/>
          <w:b/>
          <w:bCs/>
          <w:sz w:val="28"/>
          <w:szCs w:val="26"/>
        </w:rPr>
        <w:t>5</w:t>
      </w:r>
      <w:r w:rsidRPr="00A6275A">
        <w:rPr>
          <w:rFonts w:ascii="Times New Roman" w:hAnsi="Times New Roman"/>
          <w:b/>
          <w:bCs/>
          <w:sz w:val="28"/>
          <w:szCs w:val="26"/>
        </w:rPr>
        <w:t xml:space="preserve"> - 201</w:t>
      </w:r>
      <w:r w:rsidR="00A4782E" w:rsidRPr="00A6275A">
        <w:rPr>
          <w:rFonts w:ascii="Times New Roman" w:hAnsi="Times New Roman"/>
          <w:b/>
          <w:bCs/>
          <w:sz w:val="28"/>
          <w:szCs w:val="26"/>
        </w:rPr>
        <w:t>6</w:t>
      </w:r>
    </w:p>
    <w:p w:rsidR="00C420B7" w:rsidRPr="00A6275A" w:rsidRDefault="00D64E31" w:rsidP="006F29AA">
      <w:pPr>
        <w:kinsoku w:val="0"/>
        <w:overflowPunct w:val="0"/>
        <w:autoSpaceDE w:val="0"/>
        <w:autoSpaceDN w:val="0"/>
        <w:spacing w:line="288" w:lineRule="auto"/>
        <w:jc w:val="center"/>
        <w:rPr>
          <w:rFonts w:ascii="Times New Roman" w:hAnsi="Times New Roman"/>
          <w:sz w:val="26"/>
          <w:szCs w:val="26"/>
        </w:rPr>
      </w:pPr>
      <w:r w:rsidRPr="00A6275A">
        <w:rPr>
          <w:rFonts w:ascii="Times New Roman" w:hAnsi="Times New Roman"/>
          <w:sz w:val="26"/>
          <w:szCs w:val="26"/>
        </w:rPr>
        <w:t>---------</w:t>
      </w:r>
    </w:p>
    <w:p w:rsidR="00992969" w:rsidRPr="006F29AA" w:rsidRDefault="00992969" w:rsidP="006F29AA">
      <w:pPr>
        <w:kinsoku w:val="0"/>
        <w:overflowPunct w:val="0"/>
        <w:autoSpaceDE w:val="0"/>
        <w:autoSpaceDN w:val="0"/>
        <w:spacing w:line="288" w:lineRule="auto"/>
        <w:ind w:firstLine="720"/>
        <w:jc w:val="both"/>
        <w:rPr>
          <w:rFonts w:ascii="Times New Roman" w:hAnsi="Times New Roman"/>
          <w:sz w:val="16"/>
          <w:szCs w:val="16"/>
        </w:rPr>
      </w:pP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Nhằm </w:t>
      </w:r>
      <w:r w:rsidR="00FD0857" w:rsidRPr="006F29AA">
        <w:rPr>
          <w:rFonts w:ascii="Times New Roman" w:hAnsi="Times New Roman"/>
          <w:sz w:val="26"/>
          <w:szCs w:val="26"/>
        </w:rPr>
        <w:t>phục vụ</w:t>
      </w:r>
      <w:r w:rsidRPr="006F29AA">
        <w:rPr>
          <w:rFonts w:ascii="Times New Roman" w:hAnsi="Times New Roman"/>
          <w:sz w:val="26"/>
          <w:szCs w:val="26"/>
        </w:rPr>
        <w:t xml:space="preserve"> cho công tác tổng kết, đánh giá công tác Đoàn và</w:t>
      </w:r>
      <w:r w:rsidR="00A4782E" w:rsidRPr="006F29AA">
        <w:rPr>
          <w:rFonts w:ascii="Times New Roman" w:hAnsi="Times New Roman"/>
          <w:sz w:val="26"/>
          <w:szCs w:val="26"/>
        </w:rPr>
        <w:t xml:space="preserve"> phong trào thanh niên khu vực t</w:t>
      </w:r>
      <w:r w:rsidRPr="006F29AA">
        <w:rPr>
          <w:rFonts w:ascii="Times New Roman" w:hAnsi="Times New Roman"/>
          <w:sz w:val="26"/>
          <w:szCs w:val="26"/>
        </w:rPr>
        <w:t>rường học, phân loại cơ sở Đoàn trực thuộc Thành Đoàn trong năm học 201</w:t>
      </w:r>
      <w:r w:rsidR="00A4782E" w:rsidRPr="006F29AA">
        <w:rPr>
          <w:rFonts w:ascii="Times New Roman" w:hAnsi="Times New Roman"/>
          <w:sz w:val="26"/>
          <w:szCs w:val="26"/>
        </w:rPr>
        <w:t>5</w:t>
      </w:r>
      <w:r w:rsidR="00353E38" w:rsidRPr="006F29AA">
        <w:rPr>
          <w:rFonts w:ascii="Times New Roman" w:hAnsi="Times New Roman"/>
          <w:sz w:val="26"/>
          <w:szCs w:val="26"/>
        </w:rPr>
        <w:t xml:space="preserve"> - </w:t>
      </w:r>
      <w:r w:rsidRPr="006F29AA">
        <w:rPr>
          <w:rFonts w:ascii="Times New Roman" w:hAnsi="Times New Roman"/>
          <w:sz w:val="26"/>
          <w:szCs w:val="26"/>
        </w:rPr>
        <w:t>201</w:t>
      </w:r>
      <w:r w:rsidR="00A4782E" w:rsidRPr="006F29AA">
        <w:rPr>
          <w:rFonts w:ascii="Times New Roman" w:hAnsi="Times New Roman"/>
          <w:sz w:val="26"/>
          <w:szCs w:val="26"/>
        </w:rPr>
        <w:t>6</w:t>
      </w:r>
      <w:r w:rsidRPr="006F29AA">
        <w:rPr>
          <w:rFonts w:ascii="Times New Roman" w:hAnsi="Times New Roman"/>
          <w:sz w:val="26"/>
          <w:szCs w:val="26"/>
        </w:rPr>
        <w:t xml:space="preserve">, Ban Thường vụ Thành Đoàn hướng dẫn </w:t>
      </w:r>
      <w:r w:rsidR="00FD0857" w:rsidRPr="006F29AA">
        <w:rPr>
          <w:rFonts w:ascii="Times New Roman" w:hAnsi="Times New Roman"/>
          <w:sz w:val="26"/>
          <w:szCs w:val="26"/>
        </w:rPr>
        <w:t xml:space="preserve">những </w:t>
      </w:r>
      <w:r w:rsidRPr="006F29AA">
        <w:rPr>
          <w:rFonts w:ascii="Times New Roman" w:hAnsi="Times New Roman"/>
          <w:sz w:val="26"/>
          <w:szCs w:val="26"/>
        </w:rPr>
        <w:t>nội dung trọng tâm trong tổng kết và phương pháp đánh giá như sau:</w:t>
      </w:r>
    </w:p>
    <w:p w:rsidR="008E0896" w:rsidRPr="006F29AA" w:rsidRDefault="008E0896" w:rsidP="006F29AA">
      <w:pPr>
        <w:kinsoku w:val="0"/>
        <w:overflowPunct w:val="0"/>
        <w:autoSpaceDE w:val="0"/>
        <w:autoSpaceDN w:val="0"/>
        <w:spacing w:line="288" w:lineRule="auto"/>
        <w:jc w:val="both"/>
        <w:rPr>
          <w:rFonts w:ascii="Times New Roman" w:hAnsi="Times New Roman"/>
          <w:sz w:val="26"/>
          <w:szCs w:val="26"/>
        </w:rPr>
      </w:pP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A. CƠ SỞ ĐỂ XEM XÉT</w:t>
      </w:r>
      <w:r w:rsidR="00584B4D" w:rsidRPr="006F29AA">
        <w:rPr>
          <w:rFonts w:ascii="Times New Roman" w:hAnsi="Times New Roman"/>
          <w:b/>
          <w:bCs/>
          <w:sz w:val="26"/>
          <w:szCs w:val="26"/>
        </w:rPr>
        <w:t>,</w:t>
      </w:r>
      <w:r w:rsidRPr="006F29AA">
        <w:rPr>
          <w:rFonts w:ascii="Times New Roman" w:hAnsi="Times New Roman"/>
          <w:b/>
          <w:bCs/>
          <w:sz w:val="26"/>
          <w:szCs w:val="26"/>
        </w:rPr>
        <w:t xml:space="preserve"> ĐÁNH GIÁ:</w:t>
      </w:r>
    </w:p>
    <w:p w:rsidR="00F441FB" w:rsidRPr="006F29AA" w:rsidRDefault="00F441FB"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 xml:space="preserve">1. </w:t>
      </w:r>
      <w:r w:rsidRPr="006F29AA">
        <w:rPr>
          <w:rFonts w:ascii="Times New Roman" w:hAnsi="Times New Roman"/>
          <w:sz w:val="26"/>
          <w:szCs w:val="26"/>
        </w:rPr>
        <w:t xml:space="preserve">Chương trình công tác Đoàn và phong trào thanh thiếu nhi Thành phố năm 2015, 2016 của Ban Chấp hành Thành Đoàn. </w:t>
      </w:r>
    </w:p>
    <w:p w:rsidR="00F441FB" w:rsidRPr="006F29AA" w:rsidRDefault="00F441FB" w:rsidP="006F29AA">
      <w:pPr>
        <w:kinsoku w:val="0"/>
        <w:overflowPunct w:val="0"/>
        <w:autoSpaceDE w:val="0"/>
        <w:autoSpaceDN w:val="0"/>
        <w:spacing w:line="288" w:lineRule="auto"/>
        <w:ind w:firstLine="720"/>
        <w:jc w:val="both"/>
        <w:rPr>
          <w:rFonts w:ascii="Times New Roman" w:hAnsi="Times New Roman"/>
          <w:b/>
          <w:bCs/>
          <w:sz w:val="26"/>
          <w:szCs w:val="26"/>
        </w:rPr>
      </w:pPr>
    </w:p>
    <w:p w:rsidR="003F3E51" w:rsidRPr="006F29AA" w:rsidRDefault="00F441FB"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2</w:t>
      </w:r>
      <w:r w:rsidR="00C420B7" w:rsidRPr="006F29AA">
        <w:rPr>
          <w:rFonts w:ascii="Times New Roman" w:hAnsi="Times New Roman"/>
          <w:b/>
          <w:bCs/>
          <w:sz w:val="26"/>
          <w:szCs w:val="26"/>
        </w:rPr>
        <w:t xml:space="preserve">. </w:t>
      </w:r>
      <w:r w:rsidR="00C420B7" w:rsidRPr="006F29AA">
        <w:rPr>
          <w:rFonts w:ascii="Times New Roman" w:hAnsi="Times New Roman"/>
          <w:sz w:val="26"/>
          <w:szCs w:val="26"/>
        </w:rPr>
        <w:t>Chương trình công tác Đoàn và phong trào thanh niên khu vực Đại học, Cao đẳng, Trung cấp chuyên nghiệp năm học 201</w:t>
      </w:r>
      <w:r w:rsidR="00A4782E" w:rsidRPr="006F29AA">
        <w:rPr>
          <w:rFonts w:ascii="Times New Roman" w:hAnsi="Times New Roman"/>
          <w:sz w:val="26"/>
          <w:szCs w:val="26"/>
        </w:rPr>
        <w:t>5</w:t>
      </w:r>
      <w:r w:rsidR="00C420B7" w:rsidRPr="006F29AA">
        <w:rPr>
          <w:rFonts w:ascii="Times New Roman" w:hAnsi="Times New Roman"/>
          <w:sz w:val="26"/>
          <w:szCs w:val="26"/>
        </w:rPr>
        <w:t xml:space="preserve"> </w:t>
      </w:r>
      <w:r w:rsidR="00F7452E" w:rsidRPr="006F29AA">
        <w:rPr>
          <w:rFonts w:ascii="Times New Roman" w:hAnsi="Times New Roman"/>
          <w:sz w:val="26"/>
          <w:szCs w:val="26"/>
        </w:rPr>
        <w:t>-</w:t>
      </w:r>
      <w:r w:rsidR="00C420B7" w:rsidRPr="006F29AA">
        <w:rPr>
          <w:rFonts w:ascii="Times New Roman" w:hAnsi="Times New Roman"/>
          <w:sz w:val="26"/>
          <w:szCs w:val="26"/>
        </w:rPr>
        <w:t xml:space="preserve"> 201</w:t>
      </w:r>
      <w:r w:rsidR="00A4782E" w:rsidRPr="006F29AA">
        <w:rPr>
          <w:rFonts w:ascii="Times New Roman" w:hAnsi="Times New Roman"/>
          <w:sz w:val="26"/>
          <w:szCs w:val="26"/>
        </w:rPr>
        <w:t>6</w:t>
      </w:r>
      <w:r w:rsidR="003F3E51" w:rsidRPr="006F29AA">
        <w:rPr>
          <w:rFonts w:ascii="Times New Roman" w:hAnsi="Times New Roman"/>
          <w:sz w:val="26"/>
          <w:szCs w:val="26"/>
        </w:rPr>
        <w:t>.</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sz w:val="26"/>
          <w:szCs w:val="26"/>
        </w:rPr>
      </w:pP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 xml:space="preserve">3. </w:t>
      </w:r>
      <w:r w:rsidRPr="006F29AA">
        <w:rPr>
          <w:rFonts w:ascii="Times New Roman" w:hAnsi="Times New Roman"/>
          <w:sz w:val="26"/>
          <w:szCs w:val="26"/>
        </w:rPr>
        <w:t>Chương trình công tác Đoàn và phong trào thanh niên năm học 201</w:t>
      </w:r>
      <w:r w:rsidR="00A4782E" w:rsidRPr="006F29AA">
        <w:rPr>
          <w:rFonts w:ascii="Times New Roman" w:hAnsi="Times New Roman"/>
          <w:sz w:val="26"/>
          <w:szCs w:val="26"/>
        </w:rPr>
        <w:t>5</w:t>
      </w:r>
      <w:r w:rsidRPr="006F29AA">
        <w:rPr>
          <w:rFonts w:ascii="Times New Roman" w:hAnsi="Times New Roman"/>
          <w:sz w:val="26"/>
          <w:szCs w:val="26"/>
        </w:rPr>
        <w:t xml:space="preserve"> - 201</w:t>
      </w:r>
      <w:r w:rsidR="00A4782E" w:rsidRPr="006F29AA">
        <w:rPr>
          <w:rFonts w:ascii="Times New Roman" w:hAnsi="Times New Roman"/>
          <w:sz w:val="26"/>
          <w:szCs w:val="26"/>
        </w:rPr>
        <w:t>6</w:t>
      </w:r>
      <w:r w:rsidRPr="006F29AA">
        <w:rPr>
          <w:rFonts w:ascii="Times New Roman" w:hAnsi="Times New Roman"/>
          <w:sz w:val="26"/>
          <w:szCs w:val="26"/>
        </w:rPr>
        <w:t xml:space="preserve"> của đơn vị.</w:t>
      </w:r>
    </w:p>
    <w:p w:rsidR="00C420B7" w:rsidRPr="006F29AA" w:rsidRDefault="00C420B7" w:rsidP="006F29AA">
      <w:pPr>
        <w:kinsoku w:val="0"/>
        <w:overflowPunct w:val="0"/>
        <w:autoSpaceDE w:val="0"/>
        <w:autoSpaceDN w:val="0"/>
        <w:spacing w:line="288" w:lineRule="auto"/>
        <w:jc w:val="both"/>
        <w:rPr>
          <w:rFonts w:ascii="Times New Roman" w:hAnsi="Times New Roman"/>
          <w:sz w:val="26"/>
          <w:szCs w:val="26"/>
        </w:rPr>
      </w:pP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B. PHƯƠNG PHÁP ĐÁNH GIÁ:</w:t>
      </w:r>
    </w:p>
    <w:p w:rsidR="00C420B7" w:rsidRPr="006F29AA" w:rsidRDefault="00C420B7" w:rsidP="006F29AA">
      <w:pPr>
        <w:pStyle w:val="BodyTextIndent"/>
        <w:kinsoku w:val="0"/>
        <w:overflowPunct w:val="0"/>
        <w:autoSpaceDE w:val="0"/>
        <w:autoSpaceDN w:val="0"/>
        <w:spacing w:before="0" w:line="288" w:lineRule="auto"/>
        <w:rPr>
          <w:rFonts w:ascii="Times New Roman" w:hAnsi="Times New Roman"/>
          <w:i w:val="0"/>
          <w:iCs/>
          <w:sz w:val="26"/>
          <w:szCs w:val="26"/>
        </w:rPr>
      </w:pPr>
      <w:r w:rsidRPr="006F29AA">
        <w:rPr>
          <w:rFonts w:ascii="Times New Roman" w:hAnsi="Times New Roman"/>
          <w:i w:val="0"/>
          <w:iCs/>
          <w:sz w:val="26"/>
          <w:szCs w:val="26"/>
        </w:rPr>
        <w:t>I. QUI TRÌNH:</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 xml:space="preserve">1. </w:t>
      </w:r>
      <w:r w:rsidRPr="006F29AA">
        <w:rPr>
          <w:rFonts w:ascii="Times New Roman" w:hAnsi="Times New Roman"/>
          <w:sz w:val="26"/>
          <w:szCs w:val="26"/>
        </w:rPr>
        <w:t>Cơ sở Đoàn chuẩn bị các nội dung tổng kết, gồm:</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Báo cáo tổng kết công tác Đoàn và phong trào thanh niên đơn vị năm học 201</w:t>
      </w:r>
      <w:r w:rsidR="00A4782E" w:rsidRPr="006F29AA">
        <w:rPr>
          <w:rFonts w:ascii="Times New Roman" w:hAnsi="Times New Roman"/>
          <w:sz w:val="26"/>
          <w:szCs w:val="26"/>
        </w:rPr>
        <w:t>5</w:t>
      </w:r>
      <w:r w:rsidRPr="006F29AA">
        <w:rPr>
          <w:rFonts w:ascii="Times New Roman" w:hAnsi="Times New Roman"/>
          <w:sz w:val="26"/>
          <w:szCs w:val="26"/>
        </w:rPr>
        <w:t xml:space="preserve"> - 201</w:t>
      </w:r>
      <w:r w:rsidR="00A4782E" w:rsidRPr="006F29AA">
        <w:rPr>
          <w:rFonts w:ascii="Times New Roman" w:hAnsi="Times New Roman"/>
          <w:sz w:val="26"/>
          <w:szCs w:val="26"/>
        </w:rPr>
        <w:t>6</w:t>
      </w:r>
      <w:r w:rsidRPr="006F29AA">
        <w:rPr>
          <w:rFonts w:ascii="Times New Roman" w:hAnsi="Times New Roman"/>
          <w:sz w:val="26"/>
          <w:szCs w:val="26"/>
        </w:rPr>
        <w:t xml:space="preserve">. </w:t>
      </w:r>
    </w:p>
    <w:p w:rsidR="00C16684"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Báo cáo số liệu công tác Đoàn và phong trào thanh niên đơn vị năm học 201</w:t>
      </w:r>
      <w:r w:rsidR="00A4782E" w:rsidRPr="006F29AA">
        <w:rPr>
          <w:rFonts w:ascii="Times New Roman" w:hAnsi="Times New Roman"/>
          <w:sz w:val="26"/>
          <w:szCs w:val="26"/>
        </w:rPr>
        <w:t>5</w:t>
      </w:r>
      <w:r w:rsidR="00F7452E" w:rsidRPr="006F29AA">
        <w:rPr>
          <w:rFonts w:ascii="Times New Roman" w:hAnsi="Times New Roman"/>
          <w:sz w:val="26"/>
          <w:szCs w:val="26"/>
        </w:rPr>
        <w:t xml:space="preserve"> </w:t>
      </w:r>
      <w:r w:rsidR="00704B64" w:rsidRPr="006F29AA">
        <w:rPr>
          <w:rFonts w:ascii="Times New Roman" w:hAnsi="Times New Roman"/>
          <w:sz w:val="26"/>
          <w:szCs w:val="26"/>
        </w:rPr>
        <w:t>- 201</w:t>
      </w:r>
      <w:r w:rsidR="00A4782E" w:rsidRPr="006F29AA">
        <w:rPr>
          <w:rFonts w:ascii="Times New Roman" w:hAnsi="Times New Roman"/>
          <w:sz w:val="26"/>
          <w:szCs w:val="26"/>
        </w:rPr>
        <w:t>6</w:t>
      </w:r>
      <w:r w:rsidRPr="006F29AA">
        <w:rPr>
          <w:rFonts w:ascii="Times New Roman" w:hAnsi="Times New Roman"/>
          <w:sz w:val="26"/>
          <w:szCs w:val="26"/>
        </w:rPr>
        <w:t xml:space="preserve"> </w:t>
      </w:r>
      <w:r w:rsidR="00C16684" w:rsidRPr="006F29AA">
        <w:rPr>
          <w:rFonts w:ascii="Times New Roman" w:hAnsi="Times New Roman"/>
          <w:i/>
          <w:iCs/>
          <w:sz w:val="26"/>
          <w:szCs w:val="26"/>
        </w:rPr>
        <w:t xml:space="preserve">(thực hiện </w:t>
      </w:r>
      <w:r w:rsidR="006F29AA">
        <w:rPr>
          <w:rFonts w:ascii="Times New Roman" w:hAnsi="Times New Roman"/>
          <w:i/>
          <w:iCs/>
          <w:sz w:val="26"/>
          <w:szCs w:val="26"/>
        </w:rPr>
        <w:t>theo mẫu</w:t>
      </w:r>
      <w:r w:rsidR="00C16684" w:rsidRPr="006F29AA">
        <w:rPr>
          <w:rFonts w:ascii="Times New Roman" w:hAnsi="Times New Roman"/>
          <w:i/>
          <w:iCs/>
          <w:sz w:val="26"/>
          <w:szCs w:val="26"/>
        </w:rPr>
        <w:t xml:space="preserve"> trên Văn phòng điện tử, nội dung, số liệu hoạt động tính đến ngày 15/5/201</w:t>
      </w:r>
      <w:r w:rsidR="0070105A" w:rsidRPr="006F29AA">
        <w:rPr>
          <w:rFonts w:ascii="Times New Roman" w:hAnsi="Times New Roman"/>
          <w:i/>
          <w:iCs/>
          <w:sz w:val="26"/>
          <w:szCs w:val="26"/>
        </w:rPr>
        <w:t>6</w:t>
      </w:r>
      <w:r w:rsidR="00C16684" w:rsidRPr="006F29AA">
        <w:rPr>
          <w:rFonts w:ascii="Times New Roman" w:hAnsi="Times New Roman"/>
          <w:i/>
          <w:iCs/>
          <w:sz w:val="26"/>
          <w:szCs w:val="26"/>
        </w:rPr>
        <w:t>)</w:t>
      </w:r>
      <w:r w:rsidR="00C16684" w:rsidRPr="006F29AA">
        <w:rPr>
          <w:rFonts w:ascii="Times New Roman" w:hAnsi="Times New Roman"/>
          <w:sz w:val="26"/>
          <w:szCs w:val="26"/>
        </w:rPr>
        <w:t>.</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Báo cáo mô hình, giải pháp hiệu quả</w:t>
      </w:r>
      <w:r w:rsidR="00F7452E" w:rsidRPr="006F29AA">
        <w:rPr>
          <w:rFonts w:ascii="Times New Roman" w:hAnsi="Times New Roman"/>
          <w:sz w:val="26"/>
          <w:szCs w:val="26"/>
        </w:rPr>
        <w:t xml:space="preserve"> năm học 201</w:t>
      </w:r>
      <w:r w:rsidR="00A4782E" w:rsidRPr="006F29AA">
        <w:rPr>
          <w:rFonts w:ascii="Times New Roman" w:hAnsi="Times New Roman"/>
          <w:sz w:val="26"/>
          <w:szCs w:val="26"/>
        </w:rPr>
        <w:t>5 - 2016</w:t>
      </w:r>
      <w:r w:rsidRPr="006F29AA">
        <w:rPr>
          <w:rFonts w:ascii="Times New Roman" w:hAnsi="Times New Roman"/>
          <w:sz w:val="26"/>
          <w:szCs w:val="26"/>
        </w:rPr>
        <w:t>.</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iCs/>
          <w:sz w:val="26"/>
          <w:szCs w:val="26"/>
        </w:rPr>
      </w:pPr>
      <w:r w:rsidRPr="006F29AA">
        <w:rPr>
          <w:rFonts w:ascii="Times New Roman" w:hAnsi="Times New Roman"/>
          <w:sz w:val="26"/>
          <w:szCs w:val="26"/>
        </w:rPr>
        <w:t xml:space="preserve">- Thang điểm đánh giá thi đua cơ sở </w:t>
      </w:r>
      <w:r w:rsidR="00F7452E" w:rsidRPr="006F29AA">
        <w:rPr>
          <w:rFonts w:ascii="Times New Roman" w:hAnsi="Times New Roman"/>
          <w:sz w:val="26"/>
          <w:szCs w:val="26"/>
        </w:rPr>
        <w:t>năm học 201</w:t>
      </w:r>
      <w:r w:rsidR="00A4782E" w:rsidRPr="006F29AA">
        <w:rPr>
          <w:rFonts w:ascii="Times New Roman" w:hAnsi="Times New Roman"/>
          <w:sz w:val="26"/>
          <w:szCs w:val="26"/>
        </w:rPr>
        <w:t>5</w:t>
      </w:r>
      <w:r w:rsidR="00F7452E" w:rsidRPr="006F29AA">
        <w:rPr>
          <w:rFonts w:ascii="Times New Roman" w:hAnsi="Times New Roman"/>
          <w:sz w:val="26"/>
          <w:szCs w:val="26"/>
        </w:rPr>
        <w:t xml:space="preserve"> - 201</w:t>
      </w:r>
      <w:r w:rsidR="00A4782E" w:rsidRPr="006F29AA">
        <w:rPr>
          <w:rFonts w:ascii="Times New Roman" w:hAnsi="Times New Roman"/>
          <w:sz w:val="26"/>
          <w:szCs w:val="26"/>
        </w:rPr>
        <w:t>6</w:t>
      </w:r>
      <w:r w:rsidR="00F7452E" w:rsidRPr="006F29AA">
        <w:rPr>
          <w:rFonts w:ascii="Times New Roman" w:hAnsi="Times New Roman"/>
          <w:iCs/>
          <w:sz w:val="26"/>
          <w:szCs w:val="26"/>
        </w:rPr>
        <w:t xml:space="preserve"> </w:t>
      </w:r>
      <w:r w:rsidR="00584B4D" w:rsidRPr="006F29AA">
        <w:rPr>
          <w:rFonts w:ascii="Times New Roman" w:hAnsi="Times New Roman"/>
          <w:iCs/>
          <w:sz w:val="26"/>
          <w:szCs w:val="26"/>
        </w:rPr>
        <w:t>(do cơ sở tự đánh giá</w:t>
      </w:r>
      <w:r w:rsidRPr="006F29AA">
        <w:rPr>
          <w:rFonts w:ascii="Times New Roman" w:hAnsi="Times New Roman"/>
          <w:iCs/>
          <w:sz w:val="26"/>
          <w:szCs w:val="26"/>
        </w:rPr>
        <w:t xml:space="preserve"> theo hướng dẫn của Ban Thường vụ Thành Đoàn).</w:t>
      </w:r>
    </w:p>
    <w:p w:rsidR="00C420B7" w:rsidRPr="006F29AA" w:rsidRDefault="00C16684" w:rsidP="006F29AA">
      <w:pPr>
        <w:kinsoku w:val="0"/>
        <w:overflowPunct w:val="0"/>
        <w:autoSpaceDE w:val="0"/>
        <w:autoSpaceDN w:val="0"/>
        <w:spacing w:line="288" w:lineRule="auto"/>
        <w:ind w:firstLine="720"/>
        <w:jc w:val="both"/>
        <w:rPr>
          <w:rFonts w:ascii="Times New Roman" w:hAnsi="Times New Roman"/>
          <w:b/>
          <w:i/>
          <w:iCs/>
          <w:sz w:val="26"/>
          <w:szCs w:val="26"/>
        </w:rPr>
      </w:pPr>
      <w:r w:rsidRPr="006F29AA">
        <w:rPr>
          <w:rFonts w:ascii="Times New Roman" w:hAnsi="Times New Roman"/>
          <w:b/>
          <w:i/>
          <w:iCs/>
          <w:sz w:val="26"/>
          <w:szCs w:val="26"/>
        </w:rPr>
        <w:t xml:space="preserve">* </w:t>
      </w:r>
      <w:r w:rsidR="00C420B7" w:rsidRPr="006F29AA">
        <w:rPr>
          <w:rFonts w:ascii="Times New Roman" w:hAnsi="Times New Roman"/>
          <w:b/>
          <w:i/>
          <w:iCs/>
          <w:sz w:val="26"/>
          <w:szCs w:val="26"/>
        </w:rPr>
        <w:t>Lưu ý: Hồ sơ hoàn chỉnh gửi về cho Đoàn kiểm tra t</w:t>
      </w:r>
      <w:r w:rsidR="00A15E86" w:rsidRPr="006F29AA">
        <w:rPr>
          <w:rFonts w:ascii="Times New Roman" w:hAnsi="Times New Roman"/>
          <w:b/>
          <w:i/>
          <w:iCs/>
          <w:sz w:val="26"/>
          <w:szCs w:val="26"/>
        </w:rPr>
        <w:t>rước thời điểm kiểm tra ít nhất 0</w:t>
      </w:r>
      <w:r w:rsidR="00FD0857" w:rsidRPr="006F29AA">
        <w:rPr>
          <w:rFonts w:ascii="Times New Roman" w:hAnsi="Times New Roman"/>
          <w:b/>
          <w:i/>
          <w:iCs/>
          <w:sz w:val="26"/>
          <w:szCs w:val="26"/>
        </w:rPr>
        <w:t>3</w:t>
      </w:r>
      <w:r w:rsidR="00A15E86" w:rsidRPr="006F29AA">
        <w:rPr>
          <w:rFonts w:ascii="Times New Roman" w:hAnsi="Times New Roman"/>
          <w:b/>
          <w:i/>
          <w:iCs/>
          <w:sz w:val="26"/>
          <w:szCs w:val="26"/>
        </w:rPr>
        <w:t xml:space="preserve"> </w:t>
      </w:r>
      <w:r w:rsidR="00796901" w:rsidRPr="006F29AA">
        <w:rPr>
          <w:rFonts w:ascii="Times New Roman" w:hAnsi="Times New Roman"/>
          <w:b/>
          <w:i/>
          <w:iCs/>
          <w:sz w:val="26"/>
          <w:szCs w:val="26"/>
        </w:rPr>
        <w:t>ngày</w:t>
      </w:r>
      <w:r w:rsidR="00C420B7" w:rsidRPr="006F29AA">
        <w:rPr>
          <w:rFonts w:ascii="Times New Roman" w:hAnsi="Times New Roman"/>
          <w:b/>
          <w:i/>
          <w:iCs/>
          <w:sz w:val="26"/>
          <w:szCs w:val="26"/>
        </w:rPr>
        <w:t>.</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b/>
          <w:sz w:val="26"/>
          <w:szCs w:val="26"/>
        </w:rPr>
      </w:pPr>
    </w:p>
    <w:p w:rsidR="00A15E86"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 xml:space="preserve">2. </w:t>
      </w:r>
      <w:r w:rsidRPr="006F29AA">
        <w:rPr>
          <w:rFonts w:ascii="Times New Roman" w:hAnsi="Times New Roman"/>
          <w:sz w:val="26"/>
          <w:szCs w:val="26"/>
        </w:rPr>
        <w:t>Ban Thường vụ Thành</w:t>
      </w:r>
      <w:r w:rsidR="0060121B" w:rsidRPr="006F29AA">
        <w:rPr>
          <w:rFonts w:ascii="Times New Roman" w:hAnsi="Times New Roman"/>
          <w:sz w:val="26"/>
          <w:szCs w:val="26"/>
        </w:rPr>
        <w:t xml:space="preserve"> Đoàn tổ chức các đoàn kiểm tra đánh giá và nhận xét kết quả công tác Đoàn và phong trào thanh niên năm học </w:t>
      </w:r>
      <w:r w:rsidR="00A4782E" w:rsidRPr="006F29AA">
        <w:rPr>
          <w:rFonts w:ascii="Times New Roman" w:hAnsi="Times New Roman"/>
          <w:sz w:val="26"/>
          <w:szCs w:val="26"/>
        </w:rPr>
        <w:t>2015 - 2016</w:t>
      </w:r>
      <w:r w:rsidR="00A4782E" w:rsidRPr="006F29AA">
        <w:rPr>
          <w:rFonts w:ascii="Times New Roman" w:hAnsi="Times New Roman"/>
          <w:iCs/>
          <w:sz w:val="26"/>
          <w:szCs w:val="26"/>
        </w:rPr>
        <w:t xml:space="preserve"> </w:t>
      </w:r>
      <w:r w:rsidR="0060121B" w:rsidRPr="006F29AA">
        <w:rPr>
          <w:rFonts w:ascii="Times New Roman" w:hAnsi="Times New Roman"/>
          <w:sz w:val="26"/>
          <w:szCs w:val="26"/>
        </w:rPr>
        <w:t xml:space="preserve">từng đơn vị </w:t>
      </w:r>
      <w:r w:rsidR="0060121B" w:rsidRPr="006F29AA">
        <w:rPr>
          <w:rFonts w:ascii="Times New Roman" w:hAnsi="Times New Roman"/>
          <w:i/>
          <w:iCs/>
          <w:sz w:val="26"/>
          <w:szCs w:val="26"/>
        </w:rPr>
        <w:lastRenderedPageBreak/>
        <w:t xml:space="preserve">(theo lịch kiểm tra </w:t>
      </w:r>
      <w:r w:rsidR="008A3F8F" w:rsidRPr="006F29AA">
        <w:rPr>
          <w:rFonts w:ascii="Times New Roman" w:hAnsi="Times New Roman"/>
          <w:i/>
          <w:iCs/>
          <w:sz w:val="26"/>
          <w:szCs w:val="26"/>
        </w:rPr>
        <w:t>sẽ thông báo sau</w:t>
      </w:r>
      <w:r w:rsidR="0060121B" w:rsidRPr="006F29AA">
        <w:rPr>
          <w:rFonts w:ascii="Times New Roman" w:hAnsi="Times New Roman"/>
          <w:i/>
          <w:iCs/>
          <w:sz w:val="26"/>
          <w:szCs w:val="26"/>
        </w:rPr>
        <w:t>)</w:t>
      </w:r>
      <w:r w:rsidR="00A15E86" w:rsidRPr="006F29AA">
        <w:rPr>
          <w:rFonts w:ascii="Times New Roman" w:hAnsi="Times New Roman"/>
          <w:sz w:val="26"/>
          <w:szCs w:val="26"/>
        </w:rPr>
        <w:t xml:space="preserve">. Căn cứ kết luận của đoàn kiểm tra về những mặt được và hạn chế trong công tác Đoàn và phong trào thanh niên, cơ sở Đoàn điều chỉnh </w:t>
      </w:r>
      <w:r w:rsidR="00C16684" w:rsidRPr="006F29AA">
        <w:rPr>
          <w:rFonts w:ascii="Times New Roman" w:hAnsi="Times New Roman"/>
          <w:sz w:val="26"/>
          <w:szCs w:val="26"/>
        </w:rPr>
        <w:t xml:space="preserve">lại các nội dung báo cáo và </w:t>
      </w:r>
      <w:r w:rsidR="00A15E86" w:rsidRPr="006F29AA">
        <w:rPr>
          <w:rFonts w:ascii="Times New Roman" w:hAnsi="Times New Roman"/>
          <w:sz w:val="26"/>
          <w:szCs w:val="26"/>
        </w:rPr>
        <w:t xml:space="preserve">thang điểm </w:t>
      </w:r>
      <w:r w:rsidR="00C16684" w:rsidRPr="006F29AA">
        <w:rPr>
          <w:rFonts w:ascii="Times New Roman" w:hAnsi="Times New Roman"/>
          <w:sz w:val="26"/>
          <w:szCs w:val="26"/>
        </w:rPr>
        <w:t>tự đánh giá</w:t>
      </w:r>
      <w:r w:rsidR="00A15E86" w:rsidRPr="006F29AA">
        <w:rPr>
          <w:rFonts w:ascii="Times New Roman" w:hAnsi="Times New Roman"/>
          <w:sz w:val="26"/>
          <w:szCs w:val="26"/>
        </w:rPr>
        <w:t xml:space="preserve"> cho phù hợp.</w:t>
      </w:r>
    </w:p>
    <w:p w:rsidR="00321FF1" w:rsidRPr="006F29AA" w:rsidRDefault="00321FF1" w:rsidP="006F29AA">
      <w:pPr>
        <w:kinsoku w:val="0"/>
        <w:overflowPunct w:val="0"/>
        <w:autoSpaceDE w:val="0"/>
        <w:autoSpaceDN w:val="0"/>
        <w:spacing w:line="288" w:lineRule="auto"/>
        <w:ind w:firstLine="720"/>
        <w:jc w:val="both"/>
        <w:rPr>
          <w:rFonts w:ascii="Times New Roman" w:hAnsi="Times New Roman"/>
          <w:sz w:val="26"/>
          <w:szCs w:val="26"/>
        </w:rPr>
      </w:pPr>
    </w:p>
    <w:p w:rsidR="00A15E86" w:rsidRPr="006F29AA" w:rsidRDefault="00A15E86" w:rsidP="006F29AA">
      <w:pPr>
        <w:kinsoku w:val="0"/>
        <w:overflowPunct w:val="0"/>
        <w:autoSpaceDE w:val="0"/>
        <w:autoSpaceDN w:val="0"/>
        <w:spacing w:line="288" w:lineRule="auto"/>
        <w:ind w:firstLine="720"/>
        <w:jc w:val="both"/>
        <w:rPr>
          <w:rFonts w:ascii="Times New Roman" w:hAnsi="Times New Roman"/>
          <w:spacing w:val="-4"/>
          <w:sz w:val="26"/>
          <w:szCs w:val="26"/>
        </w:rPr>
      </w:pPr>
      <w:r w:rsidRPr="006F29AA">
        <w:rPr>
          <w:rFonts w:ascii="Times New Roman" w:hAnsi="Times New Roman"/>
          <w:b/>
          <w:bCs/>
          <w:spacing w:val="-4"/>
          <w:sz w:val="26"/>
          <w:szCs w:val="26"/>
        </w:rPr>
        <w:t xml:space="preserve">3. </w:t>
      </w:r>
      <w:r w:rsidRPr="006F29AA">
        <w:rPr>
          <w:rFonts w:ascii="Times New Roman" w:hAnsi="Times New Roman"/>
          <w:spacing w:val="-4"/>
          <w:sz w:val="26"/>
          <w:szCs w:val="26"/>
        </w:rPr>
        <w:t>Sau khi kết thúc đợt kiểm tra, đoàn k</w:t>
      </w:r>
      <w:r w:rsidR="00F441FB" w:rsidRPr="006F29AA">
        <w:rPr>
          <w:rFonts w:ascii="Times New Roman" w:hAnsi="Times New Roman"/>
          <w:spacing w:val="-4"/>
          <w:sz w:val="26"/>
          <w:szCs w:val="26"/>
        </w:rPr>
        <w:t>iểm tra họp đoàn thống nhất bản</w:t>
      </w:r>
      <w:r w:rsidRPr="006F29AA">
        <w:rPr>
          <w:rFonts w:ascii="Times New Roman" w:hAnsi="Times New Roman"/>
          <w:spacing w:val="-4"/>
          <w:sz w:val="26"/>
          <w:szCs w:val="26"/>
        </w:rPr>
        <w:t xml:space="preserve"> nhận xét đánh giá, thang điểm của từng đơn vị, có ý kiến của Ban </w:t>
      </w:r>
      <w:r w:rsidR="00F441FB" w:rsidRPr="006F29AA">
        <w:rPr>
          <w:rFonts w:ascii="Times New Roman" w:hAnsi="Times New Roman"/>
          <w:spacing w:val="-4"/>
          <w:sz w:val="26"/>
          <w:szCs w:val="26"/>
        </w:rPr>
        <w:t>Thanh niên trường học</w:t>
      </w:r>
      <w:r w:rsidRPr="006F29AA">
        <w:rPr>
          <w:rFonts w:ascii="Times New Roman" w:hAnsi="Times New Roman"/>
          <w:spacing w:val="-4"/>
          <w:sz w:val="26"/>
          <w:szCs w:val="26"/>
        </w:rPr>
        <w:t xml:space="preserve">, Ban phụ trách cơ sở thống nhất nhận xét, thang điểm. Riêng các </w:t>
      </w:r>
      <w:r w:rsidR="0073174E" w:rsidRPr="006F29AA">
        <w:rPr>
          <w:rFonts w:ascii="Times New Roman" w:hAnsi="Times New Roman"/>
          <w:spacing w:val="-4"/>
          <w:sz w:val="26"/>
          <w:szCs w:val="26"/>
        </w:rPr>
        <w:t xml:space="preserve">đoàn kiểm tra có các </w:t>
      </w:r>
      <w:r w:rsidRPr="006F29AA">
        <w:rPr>
          <w:rFonts w:ascii="Times New Roman" w:hAnsi="Times New Roman"/>
          <w:spacing w:val="-4"/>
          <w:sz w:val="26"/>
          <w:szCs w:val="26"/>
        </w:rPr>
        <w:t xml:space="preserve">cơ sở Đoàn thuộc Đại học Quốc gia TP. Hồ Chí Minh </w:t>
      </w:r>
      <w:r w:rsidR="0073174E" w:rsidRPr="006F29AA">
        <w:rPr>
          <w:rFonts w:ascii="Times New Roman" w:hAnsi="Times New Roman"/>
          <w:spacing w:val="-4"/>
          <w:sz w:val="26"/>
          <w:szCs w:val="26"/>
        </w:rPr>
        <w:t xml:space="preserve">mời Thường trực Ban cán sự Đoàn Đại học Quốc gia TP. Hồ Chí Minh tham dự họp đoàn và đánh giá kết quả. </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sz w:val="26"/>
          <w:szCs w:val="26"/>
        </w:rPr>
      </w:pPr>
    </w:p>
    <w:p w:rsidR="00A15E86" w:rsidRPr="006F29AA" w:rsidRDefault="00A10202" w:rsidP="006F29AA">
      <w:pPr>
        <w:pStyle w:val="BodyText"/>
        <w:widowControl w:val="0"/>
        <w:kinsoku w:val="0"/>
        <w:overflowPunct w:val="0"/>
        <w:autoSpaceDE w:val="0"/>
        <w:autoSpaceDN w:val="0"/>
        <w:spacing w:line="288" w:lineRule="auto"/>
        <w:jc w:val="both"/>
        <w:rPr>
          <w:rFonts w:ascii="Times New Roman" w:hAnsi="Times New Roman"/>
          <w:b/>
          <w:i/>
          <w:sz w:val="26"/>
          <w:szCs w:val="26"/>
        </w:rPr>
      </w:pPr>
      <w:r w:rsidRPr="006F29AA">
        <w:rPr>
          <w:rFonts w:ascii="Times New Roman" w:hAnsi="Times New Roman"/>
          <w:b/>
          <w:bCs/>
          <w:sz w:val="26"/>
          <w:szCs w:val="26"/>
        </w:rPr>
        <w:tab/>
      </w:r>
      <w:r w:rsidR="00A15E86" w:rsidRPr="006F29AA">
        <w:rPr>
          <w:rFonts w:ascii="Times New Roman" w:hAnsi="Times New Roman"/>
          <w:b/>
          <w:bCs/>
          <w:sz w:val="26"/>
          <w:szCs w:val="26"/>
        </w:rPr>
        <w:t xml:space="preserve">4. </w:t>
      </w:r>
      <w:r w:rsidR="00A15E86" w:rsidRPr="006F29AA">
        <w:rPr>
          <w:rFonts w:ascii="Times New Roman" w:hAnsi="Times New Roman"/>
          <w:sz w:val="26"/>
          <w:szCs w:val="26"/>
        </w:rPr>
        <w:t xml:space="preserve">Các đoàn kiểm tra tổ chức họp thông tin kết quả đánh giá phân loại và xếp hạng thi đua đối với các đơn vị trong cụm. </w:t>
      </w:r>
      <w:r w:rsidR="00EC0E87" w:rsidRPr="006F29AA">
        <w:rPr>
          <w:rFonts w:ascii="Times New Roman" w:hAnsi="Times New Roman"/>
          <w:iCs/>
          <w:sz w:val="26"/>
          <w:szCs w:val="26"/>
        </w:rPr>
        <w:t xml:space="preserve">Nếu đơn vị có vấn đề cần kiến nghị, đoàn kiểm tra sẽ phối hợp với các Ban, Văn phòng có liên quan xem xét, giải quyết theo đề nghị bằng văn bản của cơ sở Đoàn, thời gian gửi văn bản kiến nghị trong vòng </w:t>
      </w:r>
      <w:r w:rsidR="00EC0E87" w:rsidRPr="006F29AA">
        <w:rPr>
          <w:rFonts w:ascii="Times New Roman" w:hAnsi="Times New Roman"/>
          <w:b/>
          <w:i/>
          <w:iCs/>
          <w:sz w:val="26"/>
          <w:szCs w:val="26"/>
        </w:rPr>
        <w:t>01 ngày</w:t>
      </w:r>
      <w:r w:rsidR="00EC0E87" w:rsidRPr="006F29AA">
        <w:rPr>
          <w:rFonts w:ascii="Times New Roman" w:hAnsi="Times New Roman"/>
          <w:iCs/>
          <w:sz w:val="26"/>
          <w:szCs w:val="26"/>
        </w:rPr>
        <w:t xml:space="preserve"> làm việc sau hội nghị thông tin kết quả. </w:t>
      </w:r>
      <w:r w:rsidR="00A15E86" w:rsidRPr="006F29AA">
        <w:rPr>
          <w:rFonts w:ascii="Times New Roman" w:hAnsi="Times New Roman"/>
          <w:sz w:val="26"/>
          <w:szCs w:val="26"/>
        </w:rPr>
        <w:t xml:space="preserve">Đoàn kiểm tra hoàn chỉnh </w:t>
      </w:r>
      <w:r w:rsidR="00F441FB" w:rsidRPr="006F29AA">
        <w:rPr>
          <w:rFonts w:ascii="Times New Roman" w:hAnsi="Times New Roman"/>
          <w:sz w:val="26"/>
          <w:szCs w:val="26"/>
        </w:rPr>
        <w:t xml:space="preserve">dự thảo </w:t>
      </w:r>
      <w:r w:rsidR="00A15E86" w:rsidRPr="006F29AA">
        <w:rPr>
          <w:rFonts w:ascii="Times New Roman" w:hAnsi="Times New Roman"/>
          <w:sz w:val="26"/>
          <w:szCs w:val="26"/>
        </w:rPr>
        <w:t>bản đánh giá nhận xét và thang điểm thi đua của các đơn vị gởi về Văn phòng Thành Đoàn</w:t>
      </w:r>
      <w:r w:rsidR="008A3F8F" w:rsidRPr="006F29AA">
        <w:rPr>
          <w:rFonts w:ascii="Times New Roman" w:hAnsi="Times New Roman"/>
          <w:sz w:val="26"/>
          <w:szCs w:val="26"/>
        </w:rPr>
        <w:t>.</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b/>
          <w:i/>
          <w:sz w:val="26"/>
          <w:szCs w:val="26"/>
        </w:rPr>
      </w:pPr>
    </w:p>
    <w:p w:rsidR="00A15E86" w:rsidRPr="006F29AA" w:rsidRDefault="00A15E86"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 xml:space="preserve">5. </w:t>
      </w:r>
      <w:r w:rsidRPr="006F29AA">
        <w:rPr>
          <w:rFonts w:ascii="Times New Roman" w:hAnsi="Times New Roman"/>
          <w:sz w:val="26"/>
          <w:szCs w:val="26"/>
        </w:rPr>
        <w:t>Văn phòng Thành Đoàn tổng hợp kết quả đánh giá của các đoàn kiểm tra, báo cáo xin ý kiến Ban Thường vụ Thành Đoàn.</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sz w:val="26"/>
          <w:szCs w:val="26"/>
        </w:rPr>
      </w:pPr>
    </w:p>
    <w:p w:rsidR="00A15E86" w:rsidRPr="006F29AA" w:rsidRDefault="00A15E86"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t xml:space="preserve">6. </w:t>
      </w:r>
      <w:r w:rsidRPr="006F29AA">
        <w:rPr>
          <w:rFonts w:ascii="Times New Roman" w:hAnsi="Times New Roman"/>
          <w:sz w:val="26"/>
          <w:szCs w:val="26"/>
        </w:rPr>
        <w:t xml:space="preserve">Ban Thường vụ Thành Đoàn kết luận kết quả thi đua năm học </w:t>
      </w:r>
      <w:r w:rsidR="008A3F8F" w:rsidRPr="006F29AA">
        <w:rPr>
          <w:rFonts w:ascii="Times New Roman" w:hAnsi="Times New Roman"/>
          <w:sz w:val="26"/>
          <w:szCs w:val="26"/>
        </w:rPr>
        <w:t>2015 - 2016</w:t>
      </w:r>
      <w:r w:rsidR="008A3F8F" w:rsidRPr="006F29AA">
        <w:rPr>
          <w:rFonts w:ascii="Times New Roman" w:hAnsi="Times New Roman"/>
          <w:iCs/>
          <w:sz w:val="26"/>
          <w:szCs w:val="26"/>
        </w:rPr>
        <w:t xml:space="preserve"> </w:t>
      </w:r>
      <w:r w:rsidRPr="006F29AA">
        <w:rPr>
          <w:rFonts w:ascii="Times New Roman" w:hAnsi="Times New Roman"/>
          <w:sz w:val="26"/>
          <w:szCs w:val="26"/>
        </w:rPr>
        <w:t>đối với các cơ sở Đoàn. Ban Thanh niên trường học</w:t>
      </w:r>
      <w:r w:rsidR="00DC5B78" w:rsidRPr="006F29AA">
        <w:rPr>
          <w:rFonts w:ascii="Times New Roman" w:hAnsi="Times New Roman"/>
          <w:sz w:val="26"/>
          <w:szCs w:val="26"/>
        </w:rPr>
        <w:t>, Văn phòng</w:t>
      </w:r>
      <w:r w:rsidRPr="006F29AA">
        <w:rPr>
          <w:rFonts w:ascii="Times New Roman" w:hAnsi="Times New Roman"/>
          <w:sz w:val="26"/>
          <w:szCs w:val="26"/>
        </w:rPr>
        <w:t xml:space="preserve"> Thành Đoàn tổng hợp và chuẩn bị tài liệu phục vụ Hội nghị tổng kết công tác </w:t>
      </w:r>
      <w:r w:rsidR="0048599C" w:rsidRPr="006F29AA">
        <w:rPr>
          <w:rFonts w:ascii="Times New Roman" w:hAnsi="Times New Roman"/>
          <w:sz w:val="26"/>
          <w:szCs w:val="26"/>
        </w:rPr>
        <w:t>Đ</w:t>
      </w:r>
      <w:r w:rsidRPr="006F29AA">
        <w:rPr>
          <w:rFonts w:ascii="Times New Roman" w:hAnsi="Times New Roman"/>
          <w:sz w:val="26"/>
          <w:szCs w:val="26"/>
        </w:rPr>
        <w:t>oàn và phong trào thanh niên trường học.</w:t>
      </w: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II. NGUYÊN TẮC:</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Kết quả đánh giá thi đua là kết quả đạt được từng nội dung tro</w:t>
      </w:r>
      <w:r w:rsidR="00704B64" w:rsidRPr="006F29AA">
        <w:rPr>
          <w:rFonts w:ascii="Times New Roman" w:hAnsi="Times New Roman"/>
          <w:sz w:val="26"/>
          <w:szCs w:val="26"/>
        </w:rPr>
        <w:t>ng khoảng thời gian từ 15/5/201</w:t>
      </w:r>
      <w:r w:rsidR="0048599C" w:rsidRPr="006F29AA">
        <w:rPr>
          <w:rFonts w:ascii="Times New Roman" w:hAnsi="Times New Roman"/>
          <w:sz w:val="26"/>
          <w:szCs w:val="26"/>
        </w:rPr>
        <w:t>5</w:t>
      </w:r>
      <w:r w:rsidR="00704B64" w:rsidRPr="006F29AA">
        <w:rPr>
          <w:rFonts w:ascii="Times New Roman" w:hAnsi="Times New Roman"/>
          <w:sz w:val="26"/>
          <w:szCs w:val="26"/>
        </w:rPr>
        <w:t xml:space="preserve"> đến 15/5/201</w:t>
      </w:r>
      <w:r w:rsidR="0048599C" w:rsidRPr="006F29AA">
        <w:rPr>
          <w:rFonts w:ascii="Times New Roman" w:hAnsi="Times New Roman"/>
          <w:sz w:val="26"/>
          <w:szCs w:val="26"/>
        </w:rPr>
        <w:t>6</w:t>
      </w:r>
      <w:r w:rsidRPr="006F29AA">
        <w:rPr>
          <w:rFonts w:ascii="Times New Roman" w:hAnsi="Times New Roman"/>
          <w:sz w:val="26"/>
          <w:szCs w:val="26"/>
        </w:rPr>
        <w:t>.</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Chấm điểm cho từng nội dung sẽ căn cứ vào báo cáo tổng kết năm học và quá trình kiểm tra của Đoàn kiểm tra, quá trình theo dõi của Ban phụ trách, Ban Thanh niên trường học, Văn phòng Thành Đoàn, các ban chức năng của Thành Đoàn.</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Các đơn vị mới thành lập hoặc chuyển về trực thuộc Thành Đoàn trong thời gian từ tháng 01/201</w:t>
      </w:r>
      <w:r w:rsidR="0070105A" w:rsidRPr="006F29AA">
        <w:rPr>
          <w:rFonts w:ascii="Times New Roman" w:hAnsi="Times New Roman"/>
          <w:sz w:val="26"/>
          <w:szCs w:val="26"/>
        </w:rPr>
        <w:t>6</w:t>
      </w:r>
      <w:r w:rsidRPr="006F29AA">
        <w:rPr>
          <w:rFonts w:ascii="Times New Roman" w:hAnsi="Times New Roman"/>
          <w:sz w:val="26"/>
          <w:szCs w:val="26"/>
        </w:rPr>
        <w:t xml:space="preserve"> </w:t>
      </w:r>
      <w:r w:rsidR="00EC0E87" w:rsidRPr="006F29AA">
        <w:rPr>
          <w:rFonts w:ascii="Times New Roman" w:hAnsi="Times New Roman"/>
          <w:sz w:val="26"/>
          <w:szCs w:val="26"/>
        </w:rPr>
        <w:t xml:space="preserve">trở về sau </w:t>
      </w:r>
      <w:r w:rsidRPr="006F29AA">
        <w:rPr>
          <w:rFonts w:ascii="Times New Roman" w:hAnsi="Times New Roman"/>
          <w:sz w:val="26"/>
          <w:szCs w:val="26"/>
        </w:rPr>
        <w:t xml:space="preserve">thì </w:t>
      </w:r>
      <w:r w:rsidR="003F3E51" w:rsidRPr="006F29AA">
        <w:rPr>
          <w:rFonts w:ascii="Times New Roman" w:hAnsi="Times New Roman"/>
          <w:sz w:val="26"/>
          <w:szCs w:val="26"/>
        </w:rPr>
        <w:t xml:space="preserve">vẫn tiến hành kiểm tra nhưng </w:t>
      </w:r>
      <w:r w:rsidRPr="006F29AA">
        <w:rPr>
          <w:rFonts w:ascii="Times New Roman" w:hAnsi="Times New Roman"/>
          <w:sz w:val="26"/>
          <w:szCs w:val="26"/>
        </w:rPr>
        <w:t xml:space="preserve">không xét thi đua năm học </w:t>
      </w:r>
      <w:r w:rsidR="00A4782E" w:rsidRPr="006F29AA">
        <w:rPr>
          <w:rFonts w:ascii="Times New Roman" w:hAnsi="Times New Roman"/>
          <w:sz w:val="26"/>
          <w:szCs w:val="26"/>
        </w:rPr>
        <w:t>2015 - 2016</w:t>
      </w:r>
      <w:r w:rsidRPr="006F29AA">
        <w:rPr>
          <w:rFonts w:ascii="Times New Roman" w:hAnsi="Times New Roman"/>
          <w:sz w:val="26"/>
          <w:szCs w:val="26"/>
        </w:rPr>
        <w:t>.</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 Các đơn vị không chuẩn bị đầy đủ các </w:t>
      </w:r>
      <w:r w:rsidR="00EC0E87" w:rsidRPr="006F29AA">
        <w:rPr>
          <w:rFonts w:ascii="Times New Roman" w:hAnsi="Times New Roman"/>
          <w:sz w:val="26"/>
          <w:szCs w:val="26"/>
        </w:rPr>
        <w:t xml:space="preserve">nội dung </w:t>
      </w:r>
      <w:r w:rsidRPr="006F29AA">
        <w:rPr>
          <w:rFonts w:ascii="Times New Roman" w:hAnsi="Times New Roman"/>
          <w:sz w:val="26"/>
          <w:szCs w:val="26"/>
        </w:rPr>
        <w:t>yêu cầu phục vụ cho công tác kiểm tra</w:t>
      </w:r>
      <w:r w:rsidR="00917808" w:rsidRPr="006F29AA">
        <w:rPr>
          <w:rFonts w:ascii="Times New Roman" w:hAnsi="Times New Roman"/>
          <w:sz w:val="26"/>
          <w:szCs w:val="26"/>
        </w:rPr>
        <w:t xml:space="preserve"> </w:t>
      </w:r>
      <w:r w:rsidRPr="006F29AA">
        <w:rPr>
          <w:rFonts w:ascii="Times New Roman" w:hAnsi="Times New Roman"/>
          <w:sz w:val="26"/>
          <w:szCs w:val="26"/>
        </w:rPr>
        <w:t xml:space="preserve">thì Ban Thường vụ Thành Đoàn sẽ </w:t>
      </w:r>
      <w:r w:rsidR="00917808" w:rsidRPr="006F29AA">
        <w:rPr>
          <w:rFonts w:ascii="Times New Roman" w:hAnsi="Times New Roman"/>
          <w:sz w:val="26"/>
          <w:szCs w:val="26"/>
        </w:rPr>
        <w:t xml:space="preserve">không tiến hành kiểm tra, </w:t>
      </w:r>
      <w:r w:rsidRPr="006F29AA">
        <w:rPr>
          <w:rFonts w:ascii="Times New Roman" w:hAnsi="Times New Roman"/>
          <w:sz w:val="26"/>
          <w:szCs w:val="26"/>
        </w:rPr>
        <w:t xml:space="preserve">xem xét phân loại thi đua năm học </w:t>
      </w:r>
      <w:r w:rsidR="00A4782E" w:rsidRPr="006F29AA">
        <w:rPr>
          <w:rFonts w:ascii="Times New Roman" w:hAnsi="Times New Roman"/>
          <w:sz w:val="26"/>
          <w:szCs w:val="26"/>
        </w:rPr>
        <w:t>2015 - 2016</w:t>
      </w:r>
      <w:r w:rsidRPr="006F29AA">
        <w:rPr>
          <w:rFonts w:ascii="Times New Roman" w:hAnsi="Times New Roman"/>
          <w:sz w:val="26"/>
          <w:szCs w:val="26"/>
        </w:rPr>
        <w:t xml:space="preserve"> trên cơ sở theo dõi đánh giá hoạt động trong năm của các Ban, </w:t>
      </w:r>
      <w:r w:rsidR="00343FEE" w:rsidRPr="006F29AA">
        <w:rPr>
          <w:rFonts w:ascii="Times New Roman" w:hAnsi="Times New Roman"/>
          <w:sz w:val="26"/>
          <w:szCs w:val="26"/>
        </w:rPr>
        <w:t>Văn phòng</w:t>
      </w:r>
      <w:r w:rsidRPr="006F29AA">
        <w:rPr>
          <w:rFonts w:ascii="Times New Roman" w:hAnsi="Times New Roman"/>
          <w:sz w:val="26"/>
          <w:szCs w:val="26"/>
        </w:rPr>
        <w:t>.</w:t>
      </w:r>
    </w:p>
    <w:p w:rsidR="00C420B7" w:rsidRPr="006F29AA" w:rsidRDefault="003F3E51"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lastRenderedPageBreak/>
        <w:t xml:space="preserve">- </w:t>
      </w:r>
      <w:r w:rsidR="00C420B7" w:rsidRPr="006F29AA">
        <w:rPr>
          <w:rFonts w:ascii="Times New Roman" w:hAnsi="Times New Roman"/>
          <w:sz w:val="26"/>
          <w:szCs w:val="26"/>
        </w:rPr>
        <w:t>Sau khi chấm điểm thi đua và xếp loại cơ sở Đoàn trực thuộc, Ban Thường vụ Thành Đoàn sẽ quyết định hạ bậc thi đua của cơ sở nếu vi phạm một trong lý do sau:</w:t>
      </w:r>
    </w:p>
    <w:p w:rsidR="00C420B7" w:rsidRPr="006F29AA" w:rsidRDefault="003F3E51" w:rsidP="006F29AA">
      <w:pPr>
        <w:tabs>
          <w:tab w:val="left" w:pos="960"/>
        </w:tabs>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 </w:t>
      </w:r>
      <w:r w:rsidR="00C420B7" w:rsidRPr="006F29AA">
        <w:rPr>
          <w:rFonts w:ascii="Times New Roman" w:hAnsi="Times New Roman"/>
          <w:sz w:val="26"/>
          <w:szCs w:val="26"/>
        </w:rPr>
        <w:t>Tính đến ngày 31/5/201</w:t>
      </w:r>
      <w:r w:rsidR="0048599C" w:rsidRPr="006F29AA">
        <w:rPr>
          <w:rFonts w:ascii="Times New Roman" w:hAnsi="Times New Roman"/>
          <w:sz w:val="26"/>
          <w:szCs w:val="26"/>
        </w:rPr>
        <w:t>6</w:t>
      </w:r>
      <w:r w:rsidR="00C420B7" w:rsidRPr="006F29AA">
        <w:rPr>
          <w:rFonts w:ascii="Times New Roman" w:hAnsi="Times New Roman"/>
          <w:sz w:val="26"/>
          <w:szCs w:val="26"/>
        </w:rPr>
        <w:t xml:space="preserve"> đơn vị vẫn chưa </w:t>
      </w:r>
      <w:r w:rsidR="00EC0E87" w:rsidRPr="006F29AA">
        <w:rPr>
          <w:rFonts w:ascii="Times New Roman" w:hAnsi="Times New Roman"/>
          <w:sz w:val="26"/>
          <w:szCs w:val="26"/>
        </w:rPr>
        <w:t>đóng</w:t>
      </w:r>
      <w:r w:rsidR="00C420B7" w:rsidRPr="006F29AA">
        <w:rPr>
          <w:rFonts w:ascii="Times New Roman" w:hAnsi="Times New Roman"/>
          <w:sz w:val="26"/>
          <w:szCs w:val="26"/>
        </w:rPr>
        <w:t xml:space="preserve"> đủ Đoàn phí 6 tháng đầu năm </w:t>
      </w:r>
      <w:r w:rsidR="0048599C" w:rsidRPr="006F29AA">
        <w:rPr>
          <w:rFonts w:ascii="Times New Roman" w:hAnsi="Times New Roman"/>
          <w:sz w:val="26"/>
          <w:szCs w:val="26"/>
        </w:rPr>
        <w:t>2016</w:t>
      </w:r>
      <w:r w:rsidR="00C420B7" w:rsidRPr="006F29AA">
        <w:rPr>
          <w:rFonts w:ascii="Times New Roman" w:hAnsi="Times New Roman"/>
          <w:sz w:val="26"/>
          <w:szCs w:val="26"/>
        </w:rPr>
        <w:t xml:space="preserve"> (hoặc còn nợ Đoàn phí của thời gian trước đó) về Thành Đoàn. </w:t>
      </w:r>
    </w:p>
    <w:p w:rsidR="004D79B6" w:rsidRPr="006F29AA" w:rsidRDefault="004D79B6" w:rsidP="006F29AA">
      <w:pPr>
        <w:kinsoku w:val="0"/>
        <w:overflowPunct w:val="0"/>
        <w:autoSpaceDE w:val="0"/>
        <w:autoSpaceDN w:val="0"/>
        <w:spacing w:line="288" w:lineRule="auto"/>
        <w:jc w:val="both"/>
        <w:rPr>
          <w:rFonts w:ascii="Times New Roman" w:hAnsi="Times New Roman"/>
          <w:sz w:val="26"/>
          <w:szCs w:val="26"/>
        </w:rPr>
      </w:pPr>
      <w:r w:rsidRPr="006F29AA">
        <w:rPr>
          <w:rFonts w:ascii="Times New Roman" w:hAnsi="Times New Roman"/>
          <w:bCs/>
          <w:i/>
          <w:iCs/>
          <w:sz w:val="26"/>
          <w:szCs w:val="26"/>
        </w:rPr>
        <w:tab/>
        <w:t>+</w:t>
      </w:r>
      <w:r w:rsidRPr="006F29AA">
        <w:rPr>
          <w:rFonts w:ascii="Times New Roman" w:hAnsi="Times New Roman"/>
          <w:sz w:val="26"/>
          <w:szCs w:val="26"/>
        </w:rPr>
        <w:t xml:space="preserve"> Tập thể cơ sở Đoàn vi phạm kỷ luật, ảnh hưởng đến uy tín của Đoàn hoặc nội bộ đơn vị mất đoàn kết nghiêm trọng.</w:t>
      </w:r>
    </w:p>
    <w:p w:rsidR="00917808" w:rsidRPr="006F29AA" w:rsidRDefault="00917808" w:rsidP="006F29AA">
      <w:pPr>
        <w:tabs>
          <w:tab w:val="left" w:pos="960"/>
        </w:tabs>
        <w:kinsoku w:val="0"/>
        <w:overflowPunct w:val="0"/>
        <w:autoSpaceDE w:val="0"/>
        <w:autoSpaceDN w:val="0"/>
        <w:spacing w:line="288" w:lineRule="auto"/>
        <w:ind w:firstLine="720"/>
        <w:jc w:val="both"/>
        <w:rPr>
          <w:rFonts w:ascii="Times New Roman" w:hAnsi="Times New Roman"/>
          <w:sz w:val="26"/>
          <w:szCs w:val="26"/>
        </w:rPr>
      </w:pP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III. CÁCH THỨC CHẤM ĐIỂM VÀ XẾP LOẠI, XẾP HẠNG:</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b/>
          <w:bCs/>
          <w:sz w:val="26"/>
          <w:szCs w:val="26"/>
        </w:rPr>
      </w:pPr>
      <w:r w:rsidRPr="006F29AA">
        <w:rPr>
          <w:rFonts w:ascii="Times New Roman" w:hAnsi="Times New Roman"/>
          <w:b/>
          <w:bCs/>
          <w:sz w:val="26"/>
          <w:szCs w:val="26"/>
        </w:rPr>
        <w:t>1. Cách thức chấm điểm</w:t>
      </w:r>
      <w:r w:rsidR="003F3E51" w:rsidRPr="006F29AA">
        <w:rPr>
          <w:rFonts w:ascii="Times New Roman" w:hAnsi="Times New Roman"/>
          <w:b/>
          <w:bCs/>
          <w:sz w:val="26"/>
          <w:szCs w:val="26"/>
        </w:rPr>
        <w:t>:</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i/>
          <w:sz w:val="26"/>
          <w:szCs w:val="26"/>
        </w:rPr>
        <w:t>1.1. Thang điểm đánh giá</w:t>
      </w:r>
      <w:r w:rsidR="003F3E51" w:rsidRPr="006F29AA">
        <w:rPr>
          <w:rFonts w:ascii="Times New Roman" w:hAnsi="Times New Roman"/>
          <w:b/>
          <w:sz w:val="26"/>
          <w:szCs w:val="26"/>
        </w:rPr>
        <w:t>:</w:t>
      </w:r>
    </w:p>
    <w:p w:rsidR="00C420B7" w:rsidRPr="006F29AA" w:rsidRDefault="00C420B7" w:rsidP="006F29AA">
      <w:pPr>
        <w:kinsoku w:val="0"/>
        <w:overflowPunct w:val="0"/>
        <w:autoSpaceDE w:val="0"/>
        <w:autoSpaceDN w:val="0"/>
        <w:spacing w:line="288" w:lineRule="auto"/>
        <w:ind w:firstLine="480"/>
        <w:jc w:val="both"/>
        <w:rPr>
          <w:rFonts w:ascii="Times New Roman" w:hAnsi="Times New Roman"/>
          <w:sz w:val="26"/>
          <w:szCs w:val="26"/>
        </w:rPr>
      </w:pPr>
      <w:r w:rsidRPr="006F29AA">
        <w:rPr>
          <w:rFonts w:ascii="Times New Roman" w:hAnsi="Times New Roman"/>
          <w:sz w:val="26"/>
          <w:szCs w:val="26"/>
        </w:rPr>
        <w:tab/>
        <w:t xml:space="preserve">Thang điểm đánh giá dựa trên </w:t>
      </w:r>
      <w:r w:rsidR="00D7157E" w:rsidRPr="006F29AA">
        <w:rPr>
          <w:rFonts w:ascii="Times New Roman" w:hAnsi="Times New Roman"/>
          <w:sz w:val="26"/>
          <w:szCs w:val="26"/>
        </w:rPr>
        <w:t>4</w:t>
      </w:r>
      <w:r w:rsidRPr="006F29AA">
        <w:rPr>
          <w:rFonts w:ascii="Times New Roman" w:hAnsi="Times New Roman"/>
          <w:sz w:val="26"/>
          <w:szCs w:val="26"/>
        </w:rPr>
        <w:t xml:space="preserve"> mảng công tác chính với tổng điểm là 1.000 điểm</w:t>
      </w:r>
      <w:r w:rsidR="00531473" w:rsidRPr="006F29AA">
        <w:rPr>
          <w:rFonts w:ascii="Times New Roman" w:hAnsi="Times New Roman"/>
          <w:sz w:val="26"/>
          <w:szCs w:val="26"/>
        </w:rPr>
        <w:t xml:space="preserve"> (tương ứng với tỷ lệ 100%)</w:t>
      </w:r>
      <w:r w:rsidR="003F3E51" w:rsidRPr="006F29AA">
        <w:rPr>
          <w:rFonts w:ascii="Times New Roman" w:hAnsi="Times New Roman"/>
          <w:sz w:val="26"/>
          <w:szCs w:val="26"/>
        </w:rPr>
        <w:t>,</w:t>
      </w:r>
      <w:r w:rsidRPr="006F29AA">
        <w:rPr>
          <w:rFonts w:ascii="Times New Roman" w:hAnsi="Times New Roman"/>
          <w:sz w:val="26"/>
          <w:szCs w:val="26"/>
        </w:rPr>
        <w:t xml:space="preserve"> cụ thể từng mảng như sau:</w:t>
      </w:r>
    </w:p>
    <w:p w:rsidR="00C420B7" w:rsidRPr="006F29AA" w:rsidRDefault="00C420B7" w:rsidP="006F29AA">
      <w:pPr>
        <w:numPr>
          <w:ilvl w:val="0"/>
          <w:numId w:val="7"/>
        </w:numPr>
        <w:tabs>
          <w:tab w:val="left" w:pos="993"/>
        </w:tabs>
        <w:kinsoku w:val="0"/>
        <w:overflowPunct w:val="0"/>
        <w:autoSpaceDE w:val="0"/>
        <w:autoSpaceDN w:val="0"/>
        <w:spacing w:line="288" w:lineRule="auto"/>
        <w:ind w:left="0" w:firstLine="709"/>
        <w:jc w:val="both"/>
        <w:rPr>
          <w:rFonts w:ascii="Times New Roman" w:hAnsi="Times New Roman"/>
          <w:sz w:val="26"/>
          <w:szCs w:val="26"/>
        </w:rPr>
      </w:pPr>
      <w:r w:rsidRPr="006F29AA">
        <w:rPr>
          <w:rFonts w:ascii="Times New Roman" w:hAnsi="Times New Roman"/>
          <w:sz w:val="26"/>
          <w:szCs w:val="26"/>
        </w:rPr>
        <w:t xml:space="preserve">Công tác </w:t>
      </w:r>
      <w:r w:rsidR="00E65D2A" w:rsidRPr="006F29AA">
        <w:rPr>
          <w:rFonts w:ascii="Times New Roman" w:hAnsi="Times New Roman"/>
          <w:sz w:val="26"/>
          <w:szCs w:val="26"/>
          <w:lang w:val="en-US"/>
        </w:rPr>
        <w:t>g</w:t>
      </w:r>
      <w:r w:rsidRPr="006F29AA">
        <w:rPr>
          <w:rFonts w:ascii="Times New Roman" w:hAnsi="Times New Roman"/>
          <w:sz w:val="26"/>
          <w:szCs w:val="26"/>
        </w:rPr>
        <w:t xml:space="preserve">iáo dục: </w:t>
      </w:r>
      <w:r w:rsidRPr="006F29AA">
        <w:rPr>
          <w:rFonts w:ascii="Times New Roman" w:hAnsi="Times New Roman"/>
          <w:sz w:val="26"/>
          <w:szCs w:val="26"/>
        </w:rPr>
        <w:tab/>
      </w:r>
      <w:r w:rsidRPr="006F29AA">
        <w:rPr>
          <w:rFonts w:ascii="Times New Roman" w:hAnsi="Times New Roman"/>
          <w:sz w:val="26"/>
          <w:szCs w:val="26"/>
        </w:rPr>
        <w:tab/>
      </w:r>
      <w:r w:rsidR="00D7157E" w:rsidRPr="006F29AA">
        <w:rPr>
          <w:rFonts w:ascii="Times New Roman" w:hAnsi="Times New Roman"/>
          <w:sz w:val="26"/>
          <w:szCs w:val="26"/>
          <w:lang w:val="en-US"/>
        </w:rPr>
        <w:t>3</w:t>
      </w:r>
      <w:r w:rsidR="006D5726" w:rsidRPr="006F29AA">
        <w:rPr>
          <w:rFonts w:ascii="Times New Roman" w:hAnsi="Times New Roman"/>
          <w:sz w:val="26"/>
          <w:szCs w:val="26"/>
          <w:lang w:val="en-US"/>
        </w:rPr>
        <w:t>0</w:t>
      </w:r>
      <w:r w:rsidR="00D7157E" w:rsidRPr="006F29AA">
        <w:rPr>
          <w:rFonts w:ascii="Times New Roman" w:hAnsi="Times New Roman"/>
          <w:sz w:val="26"/>
          <w:szCs w:val="26"/>
          <w:lang w:val="en-US"/>
        </w:rPr>
        <w:t>0</w:t>
      </w:r>
      <w:r w:rsidRPr="006F29AA">
        <w:rPr>
          <w:rFonts w:ascii="Times New Roman" w:hAnsi="Times New Roman"/>
          <w:sz w:val="26"/>
          <w:szCs w:val="26"/>
        </w:rPr>
        <w:t xml:space="preserve"> điểm</w:t>
      </w:r>
    </w:p>
    <w:p w:rsidR="00C420B7" w:rsidRPr="006F29AA" w:rsidRDefault="00403066" w:rsidP="006F29AA">
      <w:pPr>
        <w:numPr>
          <w:ilvl w:val="0"/>
          <w:numId w:val="7"/>
        </w:numPr>
        <w:tabs>
          <w:tab w:val="left" w:pos="993"/>
        </w:tabs>
        <w:kinsoku w:val="0"/>
        <w:overflowPunct w:val="0"/>
        <w:autoSpaceDE w:val="0"/>
        <w:autoSpaceDN w:val="0"/>
        <w:spacing w:line="288" w:lineRule="auto"/>
        <w:ind w:left="0" w:firstLine="709"/>
        <w:jc w:val="both"/>
        <w:rPr>
          <w:rFonts w:ascii="Times New Roman" w:hAnsi="Times New Roman"/>
          <w:sz w:val="26"/>
          <w:szCs w:val="26"/>
        </w:rPr>
      </w:pPr>
      <w:r w:rsidRPr="006F29AA">
        <w:rPr>
          <w:rFonts w:ascii="Times New Roman" w:hAnsi="Times New Roman"/>
          <w:sz w:val="26"/>
          <w:szCs w:val="26"/>
        </w:rPr>
        <w:t xml:space="preserve">Hoạt động phong trào: </w:t>
      </w:r>
      <w:r w:rsidRPr="006F29AA">
        <w:rPr>
          <w:rFonts w:ascii="Times New Roman" w:hAnsi="Times New Roman"/>
          <w:sz w:val="26"/>
          <w:szCs w:val="26"/>
        </w:rPr>
        <w:tab/>
      </w:r>
      <w:r w:rsidR="0060414A" w:rsidRPr="006F29AA">
        <w:rPr>
          <w:rFonts w:ascii="Times New Roman" w:hAnsi="Times New Roman"/>
          <w:sz w:val="26"/>
          <w:szCs w:val="26"/>
        </w:rPr>
        <w:tab/>
      </w:r>
      <w:r w:rsidR="006D5726" w:rsidRPr="006F29AA">
        <w:rPr>
          <w:rFonts w:ascii="Times New Roman" w:hAnsi="Times New Roman"/>
          <w:sz w:val="26"/>
          <w:szCs w:val="26"/>
        </w:rPr>
        <w:t>30</w:t>
      </w:r>
      <w:r w:rsidR="00D7157E" w:rsidRPr="006F29AA">
        <w:rPr>
          <w:rFonts w:ascii="Times New Roman" w:hAnsi="Times New Roman"/>
          <w:sz w:val="26"/>
          <w:szCs w:val="26"/>
        </w:rPr>
        <w:t>0</w:t>
      </w:r>
      <w:r w:rsidR="00C420B7" w:rsidRPr="006F29AA">
        <w:rPr>
          <w:rFonts w:ascii="Times New Roman" w:hAnsi="Times New Roman"/>
          <w:sz w:val="26"/>
          <w:szCs w:val="26"/>
        </w:rPr>
        <w:t xml:space="preserve"> điểm</w:t>
      </w:r>
    </w:p>
    <w:p w:rsidR="00C420B7" w:rsidRPr="006F29AA" w:rsidRDefault="00C420B7" w:rsidP="006F29AA">
      <w:pPr>
        <w:numPr>
          <w:ilvl w:val="0"/>
          <w:numId w:val="7"/>
        </w:numPr>
        <w:tabs>
          <w:tab w:val="left" w:pos="993"/>
        </w:tabs>
        <w:kinsoku w:val="0"/>
        <w:overflowPunct w:val="0"/>
        <w:autoSpaceDE w:val="0"/>
        <w:autoSpaceDN w:val="0"/>
        <w:spacing w:line="288" w:lineRule="auto"/>
        <w:ind w:left="0" w:firstLine="709"/>
        <w:jc w:val="both"/>
        <w:rPr>
          <w:rFonts w:ascii="Times New Roman" w:hAnsi="Times New Roman"/>
          <w:sz w:val="26"/>
          <w:szCs w:val="26"/>
        </w:rPr>
      </w:pPr>
      <w:r w:rsidRPr="006F29AA">
        <w:rPr>
          <w:rFonts w:ascii="Times New Roman" w:hAnsi="Times New Roman"/>
          <w:sz w:val="26"/>
          <w:szCs w:val="26"/>
        </w:rPr>
        <w:t xml:space="preserve">Công tác </w:t>
      </w:r>
      <w:r w:rsidR="00E65D2A" w:rsidRPr="006F29AA">
        <w:rPr>
          <w:rFonts w:ascii="Times New Roman" w:hAnsi="Times New Roman"/>
          <w:sz w:val="26"/>
          <w:szCs w:val="26"/>
        </w:rPr>
        <w:t>x</w:t>
      </w:r>
      <w:r w:rsidRPr="006F29AA">
        <w:rPr>
          <w:rFonts w:ascii="Times New Roman" w:hAnsi="Times New Roman"/>
          <w:sz w:val="26"/>
          <w:szCs w:val="26"/>
        </w:rPr>
        <w:t xml:space="preserve">ây dựng Đoàn: </w:t>
      </w:r>
      <w:r w:rsidRPr="006F29AA">
        <w:rPr>
          <w:rFonts w:ascii="Times New Roman" w:hAnsi="Times New Roman"/>
          <w:sz w:val="26"/>
          <w:szCs w:val="26"/>
        </w:rPr>
        <w:tab/>
      </w:r>
      <w:r w:rsidR="006D5726" w:rsidRPr="006F29AA">
        <w:rPr>
          <w:rFonts w:ascii="Times New Roman" w:hAnsi="Times New Roman"/>
          <w:sz w:val="26"/>
          <w:szCs w:val="26"/>
        </w:rPr>
        <w:t>30</w:t>
      </w:r>
      <w:r w:rsidR="004C31D4" w:rsidRPr="006F29AA">
        <w:rPr>
          <w:rFonts w:ascii="Times New Roman" w:hAnsi="Times New Roman"/>
          <w:sz w:val="26"/>
          <w:szCs w:val="26"/>
        </w:rPr>
        <w:t>0</w:t>
      </w:r>
      <w:r w:rsidRPr="006F29AA">
        <w:rPr>
          <w:rFonts w:ascii="Times New Roman" w:hAnsi="Times New Roman"/>
          <w:sz w:val="26"/>
          <w:szCs w:val="26"/>
        </w:rPr>
        <w:t xml:space="preserve"> điểm</w:t>
      </w:r>
    </w:p>
    <w:p w:rsidR="002311EC" w:rsidRPr="006F29AA" w:rsidRDefault="003F3E51" w:rsidP="006F29AA">
      <w:pPr>
        <w:tabs>
          <w:tab w:val="left" w:pos="993"/>
        </w:tabs>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sz w:val="26"/>
          <w:szCs w:val="26"/>
        </w:rPr>
        <w:t xml:space="preserve">-  </w:t>
      </w:r>
      <w:r w:rsidR="00C420B7" w:rsidRPr="006F29AA">
        <w:rPr>
          <w:rFonts w:ascii="Times New Roman" w:hAnsi="Times New Roman"/>
          <w:sz w:val="26"/>
          <w:szCs w:val="26"/>
        </w:rPr>
        <w:t>Cô</w:t>
      </w:r>
      <w:r w:rsidR="00567F01" w:rsidRPr="006F29AA">
        <w:rPr>
          <w:rFonts w:ascii="Times New Roman" w:hAnsi="Times New Roman"/>
          <w:sz w:val="26"/>
          <w:szCs w:val="26"/>
        </w:rPr>
        <w:t>n</w:t>
      </w:r>
      <w:r w:rsidR="004C31D4" w:rsidRPr="006F29AA">
        <w:rPr>
          <w:rFonts w:ascii="Times New Roman" w:hAnsi="Times New Roman"/>
          <w:sz w:val="26"/>
          <w:szCs w:val="26"/>
        </w:rPr>
        <w:t xml:space="preserve">g tác chỉ đạo: </w:t>
      </w:r>
      <w:r w:rsidR="004C31D4" w:rsidRPr="006F29AA">
        <w:rPr>
          <w:rFonts w:ascii="Times New Roman" w:hAnsi="Times New Roman"/>
          <w:sz w:val="26"/>
          <w:szCs w:val="26"/>
        </w:rPr>
        <w:tab/>
      </w:r>
      <w:r w:rsidR="004C31D4" w:rsidRPr="006F29AA">
        <w:rPr>
          <w:rFonts w:ascii="Times New Roman" w:hAnsi="Times New Roman"/>
          <w:sz w:val="26"/>
          <w:szCs w:val="26"/>
        </w:rPr>
        <w:tab/>
      </w:r>
      <w:r w:rsidR="006F29AA">
        <w:rPr>
          <w:rFonts w:ascii="Times New Roman" w:hAnsi="Times New Roman"/>
          <w:sz w:val="26"/>
          <w:szCs w:val="26"/>
        </w:rPr>
        <w:tab/>
      </w:r>
      <w:r w:rsidR="004C31D4" w:rsidRPr="006F29AA">
        <w:rPr>
          <w:rFonts w:ascii="Times New Roman" w:hAnsi="Times New Roman"/>
          <w:sz w:val="26"/>
          <w:szCs w:val="26"/>
        </w:rPr>
        <w:t>10</w:t>
      </w:r>
      <w:r w:rsidR="00C420B7" w:rsidRPr="006F29AA">
        <w:rPr>
          <w:rFonts w:ascii="Times New Roman" w:hAnsi="Times New Roman"/>
          <w:sz w:val="26"/>
          <w:szCs w:val="26"/>
        </w:rPr>
        <w:t>0 điểm</w:t>
      </w:r>
      <w:r w:rsidR="006D5726" w:rsidRPr="006F29AA">
        <w:rPr>
          <w:rFonts w:ascii="Times New Roman" w:hAnsi="Times New Roman"/>
          <w:sz w:val="26"/>
          <w:szCs w:val="26"/>
        </w:rPr>
        <w:t xml:space="preserve"> </w:t>
      </w:r>
    </w:p>
    <w:p w:rsidR="002311EC" w:rsidRPr="006F29AA" w:rsidRDefault="002311EC" w:rsidP="006F29AA">
      <w:pPr>
        <w:tabs>
          <w:tab w:val="left" w:pos="993"/>
        </w:tabs>
        <w:kinsoku w:val="0"/>
        <w:overflowPunct w:val="0"/>
        <w:autoSpaceDE w:val="0"/>
        <w:autoSpaceDN w:val="0"/>
        <w:spacing w:line="288" w:lineRule="auto"/>
        <w:ind w:firstLine="709"/>
        <w:jc w:val="both"/>
        <w:rPr>
          <w:rFonts w:ascii="Times New Roman" w:hAnsi="Times New Roman"/>
          <w:sz w:val="26"/>
          <w:szCs w:val="26"/>
        </w:rPr>
      </w:pPr>
    </w:p>
    <w:p w:rsidR="00A10202" w:rsidRPr="006F29AA" w:rsidRDefault="00A10202"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b/>
          <w:i/>
          <w:sz w:val="26"/>
          <w:szCs w:val="26"/>
        </w:rPr>
        <w:t>1.2. “Điểm sáng tạo”:</w:t>
      </w:r>
      <w:r w:rsidRPr="006F29AA">
        <w:rPr>
          <w:rFonts w:ascii="Times New Roman" w:hAnsi="Times New Roman"/>
          <w:i/>
          <w:sz w:val="26"/>
          <w:szCs w:val="26"/>
        </w:rPr>
        <w:t xml:space="preserve"> </w:t>
      </w:r>
      <w:r w:rsidRPr="006F29AA">
        <w:rPr>
          <w:rFonts w:ascii="Times New Roman" w:hAnsi="Times New Roman"/>
          <w:sz w:val="26"/>
          <w:szCs w:val="26"/>
        </w:rPr>
        <w:t>các hoạt động được tính điểm sáng tạo (phải đính kèm minh chứng các báo cáo mô hình, giải pháp):</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 Các hoạt động được tính điểm sáng tạo khi đó là hoạt động mới, giải pháp mới có hiệu quả tại đơn vị hoặc hoàn thiện nội dung đã hoạt động tại đơn vị mang lại hiệu quả nổi trội so với năm học trước. Tổng điểm sáng tạo tối đa từng mảng là: </w:t>
      </w:r>
      <w:r w:rsidR="0070105A" w:rsidRPr="006F29AA">
        <w:rPr>
          <w:rFonts w:ascii="Times New Roman" w:hAnsi="Times New Roman"/>
          <w:sz w:val="26"/>
          <w:szCs w:val="26"/>
        </w:rPr>
        <w:t>45 điểm.</w:t>
      </w:r>
      <w:r w:rsidRPr="006F29AA">
        <w:rPr>
          <w:rFonts w:ascii="Times New Roman" w:hAnsi="Times New Roman"/>
          <w:sz w:val="26"/>
          <w:szCs w:val="26"/>
        </w:rPr>
        <w:t xml:space="preserve"> Điểm sáng tạo được chia làm 2 mức độ cụ thể:</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i/>
          <w:iCs/>
          <w:spacing w:val="-2"/>
          <w:sz w:val="26"/>
          <w:szCs w:val="26"/>
        </w:rPr>
      </w:pPr>
      <w:r w:rsidRPr="006F29AA">
        <w:rPr>
          <w:rFonts w:ascii="Times New Roman" w:hAnsi="Times New Roman"/>
          <w:i/>
          <w:sz w:val="26"/>
          <w:szCs w:val="26"/>
        </w:rPr>
        <w:t>+ Giải pháp mới có hiệu quả:</w:t>
      </w:r>
      <w:r w:rsidRPr="006F29AA">
        <w:rPr>
          <w:rFonts w:ascii="Times New Roman" w:hAnsi="Times New Roman"/>
          <w:sz w:val="26"/>
          <w:szCs w:val="26"/>
        </w:rPr>
        <w:t xml:space="preserve"> là cách thức hoàn thiện nội dung hoạt động tại đơn vị có hiệu quả cao hoặc 1 hoạt động của Đoàn cơ sở hiệu quả và có khả năng nhân rộng cho nhiều đơn vị khác. Về tính chất, giải pháp mang tính cấp bách, cần thiết và trong một thời điểm nhất định, áp dụng phù hợp với đặc thù của địa phương, đơn vị. </w:t>
      </w:r>
      <w:r w:rsidRPr="006F29AA">
        <w:rPr>
          <w:rFonts w:ascii="Times New Roman" w:hAnsi="Times New Roman"/>
          <w:i/>
          <w:sz w:val="26"/>
          <w:szCs w:val="26"/>
        </w:rPr>
        <w:t>(</w:t>
      </w:r>
      <w:r w:rsidRPr="006F29AA">
        <w:rPr>
          <w:rFonts w:ascii="Times New Roman" w:hAnsi="Times New Roman"/>
          <w:i/>
          <w:iCs/>
          <w:spacing w:val="-2"/>
          <w:sz w:val="26"/>
          <w:szCs w:val="26"/>
        </w:rPr>
        <w:t>cấp Đoàn trường:</w:t>
      </w:r>
      <w:r w:rsidRPr="006F29AA">
        <w:rPr>
          <w:rFonts w:ascii="Times New Roman" w:hAnsi="Times New Roman"/>
          <w:i/>
          <w:sz w:val="26"/>
          <w:szCs w:val="26"/>
        </w:rPr>
        <w:t xml:space="preserve"> 8</w:t>
      </w:r>
      <w:r w:rsidRPr="006F29AA">
        <w:rPr>
          <w:rFonts w:ascii="Times New Roman" w:hAnsi="Times New Roman"/>
          <w:i/>
          <w:iCs/>
          <w:spacing w:val="-2"/>
          <w:sz w:val="26"/>
          <w:szCs w:val="26"/>
        </w:rPr>
        <w:t xml:space="preserve"> điểm cho 1 giải pháp hoàn toàn mới, 5 điểm cho 1 giải pháp </w:t>
      </w:r>
      <w:r w:rsidRPr="006F29AA">
        <w:rPr>
          <w:rFonts w:ascii="Times New Roman" w:hAnsi="Times New Roman"/>
          <w:i/>
          <w:sz w:val="26"/>
          <w:szCs w:val="26"/>
        </w:rPr>
        <w:t>hoàn thiện nội dung đã thực hiện tại đơn vị, năm nay có đầu tư hơn, mang lại hiệu quả, dấu ấn nổi bật hơn so với năm trước; cấp cơ sở: 5</w:t>
      </w:r>
      <w:r w:rsidRPr="006F29AA">
        <w:rPr>
          <w:rFonts w:ascii="Times New Roman" w:hAnsi="Times New Roman"/>
          <w:i/>
          <w:iCs/>
          <w:spacing w:val="-2"/>
          <w:sz w:val="26"/>
          <w:szCs w:val="26"/>
        </w:rPr>
        <w:t xml:space="preserve"> điểm cho 1 giải pháp hoàn toàn mới, 3 điểm cho 1 giải pháp </w:t>
      </w:r>
      <w:r w:rsidRPr="006F29AA">
        <w:rPr>
          <w:rFonts w:ascii="Times New Roman" w:hAnsi="Times New Roman"/>
          <w:i/>
          <w:sz w:val="26"/>
          <w:szCs w:val="26"/>
        </w:rPr>
        <w:t>hoàn thiện nội dung đã thực hiện tại Đoàn cơ sở, năm nay có đầu tư hơn, mang lại hiệu quả, dấu ấn nổi bật hơn so với năm trước</w:t>
      </w:r>
      <w:r w:rsidRPr="006F29AA">
        <w:rPr>
          <w:rFonts w:ascii="Times New Roman" w:hAnsi="Times New Roman"/>
          <w:i/>
          <w:iCs/>
          <w:spacing w:val="-2"/>
          <w:sz w:val="26"/>
          <w:szCs w:val="26"/>
        </w:rPr>
        <w:t>).</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i/>
          <w:sz w:val="26"/>
          <w:szCs w:val="26"/>
        </w:rPr>
      </w:pPr>
      <w:r w:rsidRPr="006F29AA">
        <w:rPr>
          <w:rFonts w:ascii="Times New Roman" w:hAnsi="Times New Roman"/>
          <w:i/>
          <w:sz w:val="26"/>
          <w:szCs w:val="26"/>
        </w:rPr>
        <w:t>+ Mô hình</w:t>
      </w:r>
      <w:r w:rsidRPr="006F29AA">
        <w:rPr>
          <w:rFonts w:ascii="Times New Roman" w:hAnsi="Times New Roman"/>
          <w:sz w:val="26"/>
          <w:szCs w:val="26"/>
        </w:rPr>
        <w:t>: là hệ thống các giải pháp hoặc</w:t>
      </w:r>
      <w:r w:rsidRPr="006F29AA">
        <w:rPr>
          <w:rFonts w:ascii="Times New Roman" w:hAnsi="Times New Roman"/>
          <w:i/>
          <w:sz w:val="26"/>
          <w:szCs w:val="26"/>
        </w:rPr>
        <w:t xml:space="preserve"> </w:t>
      </w:r>
      <w:r w:rsidRPr="006F29AA">
        <w:rPr>
          <w:rFonts w:ascii="Times New Roman" w:hAnsi="Times New Roman"/>
          <w:sz w:val="26"/>
          <w:szCs w:val="26"/>
        </w:rPr>
        <w:t>nội dung hoạt động, phương thức mới đã triển khai và đạt hiệu quả cao tại đơn vị, đồng thời có thể áp dụng, nhân rộng đến các đơn vị khác trong thành phố. Mô hình</w:t>
      </w:r>
      <w:r w:rsidRPr="006F29AA">
        <w:rPr>
          <w:rFonts w:ascii="Times New Roman" w:hAnsi="Times New Roman"/>
          <w:i/>
          <w:sz w:val="26"/>
          <w:szCs w:val="26"/>
        </w:rPr>
        <w:t xml:space="preserve"> </w:t>
      </w:r>
      <w:r w:rsidRPr="006F29AA">
        <w:rPr>
          <w:rFonts w:ascii="Times New Roman" w:hAnsi="Times New Roman"/>
          <w:sz w:val="26"/>
          <w:szCs w:val="26"/>
        </w:rPr>
        <w:t xml:space="preserve">mang tính đột phá, toàn diện, lâu dài, sáng tạo nhằm hình thành nên những phong trào mới góp phần nâng cao hiệu quả hoạt động công tác Đoàn và phong trào thanh thiếu nhi tại địa phương, đơn vị và được nhân rộng tại địa phương, đơn vị khác. </w:t>
      </w:r>
      <w:r w:rsidRPr="006F29AA">
        <w:rPr>
          <w:rFonts w:ascii="Times New Roman" w:hAnsi="Times New Roman"/>
          <w:i/>
          <w:spacing w:val="-2"/>
          <w:sz w:val="26"/>
          <w:szCs w:val="26"/>
        </w:rPr>
        <w:t>(</w:t>
      </w:r>
      <w:r w:rsidRPr="006F29AA">
        <w:rPr>
          <w:rFonts w:ascii="Times New Roman" w:hAnsi="Times New Roman"/>
          <w:i/>
          <w:iCs/>
          <w:spacing w:val="-2"/>
          <w:sz w:val="26"/>
          <w:szCs w:val="26"/>
        </w:rPr>
        <w:t>15 điểm cho 1 mô hình hiệu quả cấp trường, 8 điểm cho 1 mô hình hiệu quả cấp cơ sở).</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Các mô hình, giải pháp phải đạt các tiêu chí cụ thể:</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i/>
          <w:sz w:val="26"/>
          <w:szCs w:val="26"/>
        </w:rPr>
      </w:pPr>
      <w:r w:rsidRPr="006F29AA">
        <w:rPr>
          <w:rFonts w:ascii="Times New Roman" w:hAnsi="Times New Roman"/>
          <w:i/>
          <w:sz w:val="26"/>
          <w:szCs w:val="26"/>
        </w:rPr>
        <w:lastRenderedPageBreak/>
        <w:t>+ Phù hợp với chủ đề năm và chủ đề năm học, đặc thù của đơn vị.</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i/>
          <w:sz w:val="26"/>
          <w:szCs w:val="26"/>
        </w:rPr>
      </w:pPr>
      <w:r w:rsidRPr="006F29AA">
        <w:rPr>
          <w:rFonts w:ascii="Times New Roman" w:hAnsi="Times New Roman"/>
          <w:i/>
          <w:sz w:val="26"/>
          <w:szCs w:val="26"/>
        </w:rPr>
        <w:t>+ Là mô hình giải pháp mới, đem lại hiệu quả thiết thực cho đơn vị.</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i/>
          <w:sz w:val="26"/>
          <w:szCs w:val="26"/>
        </w:rPr>
      </w:pPr>
      <w:r w:rsidRPr="006F29AA">
        <w:rPr>
          <w:rFonts w:ascii="Times New Roman" w:hAnsi="Times New Roman"/>
          <w:i/>
          <w:sz w:val="26"/>
          <w:szCs w:val="26"/>
        </w:rPr>
        <w:t>+ Là mô hình giải pháp, khắc phục được hạn chế năm trước của đơn vị</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i/>
          <w:sz w:val="26"/>
          <w:szCs w:val="26"/>
        </w:rPr>
      </w:pPr>
    </w:p>
    <w:p w:rsidR="00A10202" w:rsidRPr="006F29AA" w:rsidRDefault="00A10202"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Trưởng đoàn kiểm tra căn cứ vào tình hình công tác Đoàn và phong trào thanh niên trường học, tình hình thực tiễn tại đơn vị để quyết định công nhận và cho điểm hoạt động sáng tạo tại đơn vị kiểm tra. Mỗi giải pháp hoặc mô hình được ghi nhận sẽ được tính điểm nhưng tổng điểm cuối cùng của cơ sở Đoàn không vượt quá tổng điểm tối đa của từng mảng công tác.</w:t>
      </w:r>
    </w:p>
    <w:p w:rsidR="00A10202" w:rsidRPr="006F29AA" w:rsidRDefault="00A10202" w:rsidP="006F29AA">
      <w:pPr>
        <w:tabs>
          <w:tab w:val="left" w:pos="990"/>
        </w:tabs>
        <w:kinsoku w:val="0"/>
        <w:overflowPunct w:val="0"/>
        <w:autoSpaceDE w:val="0"/>
        <w:autoSpaceDN w:val="0"/>
        <w:spacing w:line="288" w:lineRule="auto"/>
        <w:ind w:left="720"/>
        <w:jc w:val="both"/>
        <w:rPr>
          <w:rFonts w:ascii="Times New Roman" w:hAnsi="Times New Roman"/>
          <w:sz w:val="26"/>
          <w:szCs w:val="26"/>
        </w:rPr>
      </w:pPr>
    </w:p>
    <w:p w:rsidR="00644E23" w:rsidRDefault="00A10202" w:rsidP="006F29AA">
      <w:pPr>
        <w:kinsoku w:val="0"/>
        <w:overflowPunct w:val="0"/>
        <w:autoSpaceDE w:val="0"/>
        <w:autoSpaceDN w:val="0"/>
        <w:spacing w:line="288" w:lineRule="auto"/>
        <w:ind w:firstLine="709"/>
        <w:jc w:val="both"/>
        <w:rPr>
          <w:rFonts w:ascii="Times New Roman" w:hAnsi="Times New Roman"/>
          <w:b/>
          <w:i/>
          <w:sz w:val="26"/>
          <w:szCs w:val="26"/>
        </w:rPr>
      </w:pPr>
      <w:r w:rsidRPr="006F29AA">
        <w:rPr>
          <w:rFonts w:ascii="Times New Roman" w:hAnsi="Times New Roman"/>
          <w:b/>
          <w:i/>
          <w:sz w:val="26"/>
          <w:szCs w:val="26"/>
        </w:rPr>
        <w:t>1.3. Điểm thưởng:</w:t>
      </w:r>
    </w:p>
    <w:p w:rsidR="00A10202" w:rsidRPr="006F29AA" w:rsidRDefault="00A10202"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sz w:val="26"/>
          <w:szCs w:val="26"/>
        </w:rPr>
        <w:t xml:space="preserve">Ban Thường vụ Thành Đoàn sẽ xem xét: </w:t>
      </w:r>
    </w:p>
    <w:p w:rsidR="00A10202" w:rsidRPr="006F29AA" w:rsidRDefault="00A10202" w:rsidP="006F29AA">
      <w:pPr>
        <w:kinsoku w:val="0"/>
        <w:overflowPunct w:val="0"/>
        <w:autoSpaceDE w:val="0"/>
        <w:autoSpaceDN w:val="0"/>
        <w:spacing w:line="288" w:lineRule="auto"/>
        <w:ind w:firstLine="709"/>
        <w:jc w:val="both"/>
        <w:rPr>
          <w:rFonts w:ascii="Times New Roman" w:hAnsi="Times New Roman"/>
          <w:i/>
          <w:sz w:val="26"/>
          <w:szCs w:val="26"/>
        </w:rPr>
      </w:pPr>
      <w:r w:rsidRPr="006F29AA">
        <w:rPr>
          <w:rFonts w:ascii="Times New Roman" w:hAnsi="Times New Roman"/>
          <w:sz w:val="26"/>
          <w:szCs w:val="26"/>
        </w:rPr>
        <w:tab/>
        <w:t xml:space="preserve">- Thưởng </w:t>
      </w:r>
      <w:r w:rsidR="00644E23">
        <w:rPr>
          <w:rFonts w:ascii="Times New Roman" w:hAnsi="Times New Roman"/>
          <w:sz w:val="26"/>
          <w:szCs w:val="26"/>
        </w:rPr>
        <w:t>0</w:t>
      </w:r>
      <w:r w:rsidRPr="006F29AA">
        <w:rPr>
          <w:rFonts w:ascii="Times New Roman" w:hAnsi="Times New Roman"/>
          <w:sz w:val="26"/>
          <w:szCs w:val="26"/>
        </w:rPr>
        <w:t xml:space="preserve">5 điểm đối với đơn vị có tổ chức Hội Sinh viên </w:t>
      </w:r>
      <w:r w:rsidRPr="00644E23">
        <w:rPr>
          <w:rFonts w:ascii="Times New Roman" w:hAnsi="Times New Roman"/>
          <w:sz w:val="26"/>
          <w:szCs w:val="26"/>
        </w:rPr>
        <w:t>đạt danh hiệu xuất sắc dẫn đầu công tác Hội và phong trào sinh viên năm học 2015 - 2016</w:t>
      </w:r>
      <w:r w:rsidRPr="006F29AA">
        <w:rPr>
          <w:rFonts w:ascii="Times New Roman" w:hAnsi="Times New Roman"/>
          <w:i/>
          <w:sz w:val="26"/>
          <w:szCs w:val="26"/>
        </w:rPr>
        <w:t xml:space="preserve"> </w:t>
      </w:r>
      <w:r w:rsidRPr="006F29AA">
        <w:rPr>
          <w:rFonts w:ascii="Times New Roman" w:hAnsi="Times New Roman"/>
          <w:sz w:val="26"/>
          <w:szCs w:val="26"/>
        </w:rPr>
        <w:t>do Hội Sinh viên Việt Nam Thành phố đánh giá</w:t>
      </w:r>
      <w:r w:rsidRPr="006F29AA">
        <w:rPr>
          <w:rFonts w:ascii="Times New Roman" w:hAnsi="Times New Roman"/>
          <w:i/>
          <w:sz w:val="26"/>
          <w:szCs w:val="26"/>
        </w:rPr>
        <w:t>.</w:t>
      </w:r>
    </w:p>
    <w:p w:rsidR="00F441FB" w:rsidRPr="006F29AA" w:rsidRDefault="00A10202"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sz w:val="26"/>
          <w:szCs w:val="26"/>
        </w:rPr>
        <w:t>- Thưởng tối đa 03 điểm</w:t>
      </w:r>
      <w:r w:rsidR="00F441FB" w:rsidRPr="006F29AA">
        <w:rPr>
          <w:rFonts w:ascii="Times New Roman" w:hAnsi="Times New Roman"/>
          <w:sz w:val="26"/>
          <w:szCs w:val="26"/>
        </w:rPr>
        <w:t>:</w:t>
      </w:r>
      <w:r w:rsidRPr="006F29AA">
        <w:rPr>
          <w:rFonts w:ascii="Times New Roman" w:hAnsi="Times New Roman"/>
          <w:sz w:val="26"/>
          <w:szCs w:val="26"/>
        </w:rPr>
        <w:t xml:space="preserve"> đối với đơn vị đăng cai tổ chức tốt các hoạt động cấp Thành</w:t>
      </w:r>
      <w:r w:rsidR="00F441FB" w:rsidRPr="006F29AA">
        <w:rPr>
          <w:rFonts w:ascii="Times New Roman" w:hAnsi="Times New Roman"/>
          <w:sz w:val="26"/>
          <w:szCs w:val="26"/>
        </w:rPr>
        <w:t>,</w:t>
      </w:r>
      <w:r w:rsidRPr="006F29AA">
        <w:rPr>
          <w:rFonts w:ascii="Times New Roman" w:hAnsi="Times New Roman"/>
          <w:sz w:val="26"/>
          <w:szCs w:val="26"/>
        </w:rPr>
        <w:t xml:space="preserve"> </w:t>
      </w:r>
      <w:r w:rsidR="00F441FB" w:rsidRPr="006F29AA">
        <w:rPr>
          <w:rFonts w:ascii="Times New Roman" w:hAnsi="Times New Roman"/>
          <w:sz w:val="26"/>
          <w:szCs w:val="26"/>
        </w:rPr>
        <w:t>các đơn vị thực hiện tốt các nội dung chỉ đạo trọng tâm của Ban Thường vụ Thành Đoàn hoặc các nội dung đặc thù, nội dung khó.</w:t>
      </w:r>
      <w:r w:rsidRPr="006F29AA">
        <w:rPr>
          <w:rFonts w:ascii="Times New Roman" w:hAnsi="Times New Roman"/>
          <w:sz w:val="26"/>
          <w:szCs w:val="26"/>
        </w:rPr>
        <w:t xml:space="preserve"> </w:t>
      </w:r>
    </w:p>
    <w:p w:rsidR="00A10202" w:rsidRPr="006F29AA" w:rsidRDefault="00F441FB"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sz w:val="26"/>
          <w:szCs w:val="26"/>
        </w:rPr>
        <w:t>- T</w:t>
      </w:r>
      <w:r w:rsidR="00A10202" w:rsidRPr="006F29AA">
        <w:rPr>
          <w:rFonts w:ascii="Times New Roman" w:hAnsi="Times New Roman"/>
          <w:sz w:val="26"/>
          <w:szCs w:val="26"/>
        </w:rPr>
        <w:t>hưởng tối đa 02 điểm</w:t>
      </w:r>
      <w:r w:rsidRPr="006F29AA">
        <w:rPr>
          <w:rFonts w:ascii="Times New Roman" w:hAnsi="Times New Roman"/>
          <w:sz w:val="26"/>
          <w:szCs w:val="26"/>
        </w:rPr>
        <w:t>:</w:t>
      </w:r>
      <w:r w:rsidR="00A10202" w:rsidRPr="006F29AA">
        <w:rPr>
          <w:rFonts w:ascii="Times New Roman" w:hAnsi="Times New Roman"/>
          <w:sz w:val="26"/>
          <w:szCs w:val="26"/>
        </w:rPr>
        <w:t xml:space="preserve"> đối với đơn vị thực hiện tốt các nội dung cấp Thành chỉ đạo đột xuất không nằm trong kế hoạch, chương trình năm của đơn vị (Riêng đối với Đoàn các trường thuộc Đại học Quốc gia TP. Hồ Chí Minh là đăng cai tổ chức tốt các hoạt động cấp Đại học Quốc gia). </w:t>
      </w:r>
    </w:p>
    <w:p w:rsidR="002311EC" w:rsidRPr="006F29AA" w:rsidRDefault="00A10202"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sz w:val="26"/>
          <w:szCs w:val="26"/>
        </w:rPr>
        <w:t xml:space="preserve">- Tổng điểm thưởng tối đa là 15 điểm được cộng trực tiếp vào tổng điểm của đơn vị sau khi tự đánh giá. </w:t>
      </w:r>
    </w:p>
    <w:p w:rsidR="00A10202" w:rsidRPr="006F29AA" w:rsidRDefault="00A10202" w:rsidP="006F29AA">
      <w:pPr>
        <w:kinsoku w:val="0"/>
        <w:overflowPunct w:val="0"/>
        <w:autoSpaceDE w:val="0"/>
        <w:autoSpaceDN w:val="0"/>
        <w:spacing w:line="288" w:lineRule="auto"/>
        <w:ind w:firstLine="709"/>
        <w:jc w:val="both"/>
        <w:rPr>
          <w:rFonts w:ascii="Times New Roman" w:hAnsi="Times New Roman"/>
          <w:sz w:val="26"/>
          <w:szCs w:val="26"/>
        </w:rPr>
      </w:pPr>
    </w:p>
    <w:p w:rsidR="00C420B7" w:rsidRPr="006F29AA" w:rsidRDefault="00C420B7" w:rsidP="006F29AA">
      <w:pPr>
        <w:tabs>
          <w:tab w:val="left" w:pos="960"/>
        </w:tabs>
        <w:kinsoku w:val="0"/>
        <w:overflowPunct w:val="0"/>
        <w:autoSpaceDE w:val="0"/>
        <w:autoSpaceDN w:val="0"/>
        <w:spacing w:line="288" w:lineRule="auto"/>
        <w:ind w:firstLineChars="276" w:firstLine="720"/>
        <w:jc w:val="both"/>
        <w:rPr>
          <w:rFonts w:ascii="Times New Roman" w:hAnsi="Times New Roman"/>
          <w:b/>
          <w:bCs/>
          <w:i/>
          <w:sz w:val="26"/>
          <w:szCs w:val="26"/>
        </w:rPr>
      </w:pPr>
      <w:r w:rsidRPr="006F29AA">
        <w:rPr>
          <w:rFonts w:ascii="Times New Roman" w:hAnsi="Times New Roman"/>
          <w:b/>
          <w:bCs/>
          <w:i/>
          <w:sz w:val="26"/>
          <w:szCs w:val="26"/>
        </w:rPr>
        <w:t>1.4. Điểm trừ</w:t>
      </w:r>
      <w:r w:rsidR="003F3E51" w:rsidRPr="006F29AA">
        <w:rPr>
          <w:rFonts w:ascii="Times New Roman" w:hAnsi="Times New Roman"/>
          <w:b/>
          <w:bCs/>
          <w:i/>
          <w:sz w:val="26"/>
          <w:szCs w:val="26"/>
        </w:rPr>
        <w:t>:</w:t>
      </w:r>
    </w:p>
    <w:p w:rsidR="00C420B7" w:rsidRPr="006F29AA" w:rsidRDefault="00F441FB" w:rsidP="006F29AA">
      <w:pPr>
        <w:tabs>
          <w:tab w:val="left" w:pos="960"/>
        </w:tabs>
        <w:kinsoku w:val="0"/>
        <w:overflowPunct w:val="0"/>
        <w:autoSpaceDE w:val="0"/>
        <w:autoSpaceDN w:val="0"/>
        <w:spacing w:line="288" w:lineRule="auto"/>
        <w:ind w:firstLineChars="276" w:firstLine="718"/>
        <w:jc w:val="both"/>
        <w:rPr>
          <w:rFonts w:ascii="Times New Roman" w:hAnsi="Times New Roman"/>
          <w:sz w:val="26"/>
          <w:szCs w:val="26"/>
        </w:rPr>
      </w:pPr>
      <w:r w:rsidRPr="006F29AA">
        <w:rPr>
          <w:rFonts w:ascii="Times New Roman" w:hAnsi="Times New Roman"/>
          <w:sz w:val="26"/>
          <w:szCs w:val="26"/>
        </w:rPr>
        <w:t xml:space="preserve">Đơn vị bị trừ 2 điểm cho mỗi lần bị phê bình bằng văn bản. </w:t>
      </w:r>
      <w:r w:rsidR="00C420B7" w:rsidRPr="006F29AA">
        <w:rPr>
          <w:rFonts w:ascii="Times New Roman" w:hAnsi="Times New Roman"/>
          <w:sz w:val="26"/>
          <w:szCs w:val="26"/>
        </w:rPr>
        <w:t xml:space="preserve">Tổng điểm trừ được tính trực tiếp vào tổng điểm của đơn vị sau khi tự đánh giá. </w:t>
      </w:r>
    </w:p>
    <w:p w:rsidR="002311EC" w:rsidRPr="006F29AA" w:rsidRDefault="002311EC" w:rsidP="006F29AA">
      <w:pPr>
        <w:tabs>
          <w:tab w:val="left" w:pos="960"/>
        </w:tabs>
        <w:kinsoku w:val="0"/>
        <w:overflowPunct w:val="0"/>
        <w:autoSpaceDE w:val="0"/>
        <w:autoSpaceDN w:val="0"/>
        <w:spacing w:line="288" w:lineRule="auto"/>
        <w:ind w:firstLineChars="276" w:firstLine="718"/>
        <w:jc w:val="both"/>
        <w:rPr>
          <w:rFonts w:ascii="Times New Roman" w:hAnsi="Times New Roman"/>
          <w:sz w:val="26"/>
          <w:szCs w:val="26"/>
        </w:rPr>
      </w:pPr>
    </w:p>
    <w:p w:rsidR="00C420B7" w:rsidRPr="006F29AA" w:rsidRDefault="00C420B7" w:rsidP="006F29AA">
      <w:pPr>
        <w:tabs>
          <w:tab w:val="left" w:pos="960"/>
        </w:tabs>
        <w:kinsoku w:val="0"/>
        <w:overflowPunct w:val="0"/>
        <w:autoSpaceDE w:val="0"/>
        <w:autoSpaceDN w:val="0"/>
        <w:spacing w:line="288" w:lineRule="auto"/>
        <w:ind w:firstLineChars="276" w:firstLine="720"/>
        <w:jc w:val="both"/>
        <w:rPr>
          <w:rFonts w:ascii="Times New Roman" w:hAnsi="Times New Roman"/>
          <w:b/>
          <w:bCs/>
          <w:i/>
          <w:sz w:val="26"/>
          <w:szCs w:val="26"/>
        </w:rPr>
      </w:pPr>
      <w:r w:rsidRPr="006F29AA">
        <w:rPr>
          <w:rFonts w:ascii="Times New Roman" w:hAnsi="Times New Roman"/>
          <w:b/>
          <w:bCs/>
          <w:i/>
          <w:sz w:val="26"/>
          <w:szCs w:val="26"/>
        </w:rPr>
        <w:t>1.5 Nguyên tắc chấm điểm:</w:t>
      </w:r>
    </w:p>
    <w:p w:rsidR="00D739B2" w:rsidRPr="006F29AA" w:rsidRDefault="00A10202" w:rsidP="006F29AA">
      <w:pPr>
        <w:kinsoku w:val="0"/>
        <w:overflowPunct w:val="0"/>
        <w:autoSpaceDE w:val="0"/>
        <w:autoSpaceDN w:val="0"/>
        <w:spacing w:line="288" w:lineRule="auto"/>
        <w:ind w:firstLine="720"/>
        <w:jc w:val="both"/>
        <w:rPr>
          <w:rFonts w:ascii="Times New Roman" w:hAnsi="Times New Roman"/>
          <w:i/>
          <w:sz w:val="26"/>
          <w:szCs w:val="26"/>
        </w:rPr>
      </w:pPr>
      <w:r w:rsidRPr="006F29AA">
        <w:rPr>
          <w:rFonts w:ascii="Times New Roman" w:hAnsi="Times New Roman"/>
          <w:sz w:val="26"/>
          <w:szCs w:val="26"/>
        </w:rPr>
        <w:t xml:space="preserve">- </w:t>
      </w:r>
      <w:r w:rsidR="00C420B7" w:rsidRPr="006F29AA">
        <w:rPr>
          <w:rFonts w:ascii="Times New Roman" w:hAnsi="Times New Roman"/>
          <w:sz w:val="26"/>
          <w:szCs w:val="26"/>
        </w:rPr>
        <w:t>Trong từng mảng công tác, sẽ có quy định mức điểm cho những nội dung bắt buộc phải triển khai thực hiện, các nội dung theo chương trình công tác năm học của đơn vị. Các nội dung không thực hiện do đặc thù đơn vị sẽ không tính vào đánh giá thi đua.</w:t>
      </w:r>
      <w:r w:rsidR="00D739B2" w:rsidRPr="006F29AA">
        <w:rPr>
          <w:rFonts w:ascii="Times New Roman" w:hAnsi="Times New Roman"/>
          <w:sz w:val="26"/>
          <w:szCs w:val="26"/>
        </w:rPr>
        <w:t xml:space="preserve"> </w:t>
      </w:r>
      <w:r w:rsidR="00D739B2" w:rsidRPr="006F29AA">
        <w:rPr>
          <w:rFonts w:ascii="Times New Roman" w:hAnsi="Times New Roman"/>
          <w:i/>
          <w:sz w:val="26"/>
          <w:szCs w:val="26"/>
        </w:rPr>
        <w:t>(Thang điểm đánh giá chi tiết đính kèm).</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spacing w:val="-2"/>
          <w:sz w:val="26"/>
          <w:szCs w:val="26"/>
        </w:rPr>
      </w:pPr>
      <w:r w:rsidRPr="006F29AA">
        <w:rPr>
          <w:rFonts w:ascii="Times New Roman" w:hAnsi="Times New Roman"/>
          <w:spacing w:val="-2"/>
          <w:sz w:val="26"/>
          <w:szCs w:val="26"/>
        </w:rPr>
        <w:t xml:space="preserve">- </w:t>
      </w:r>
      <w:r w:rsidR="00C420B7" w:rsidRPr="006F29AA">
        <w:rPr>
          <w:rFonts w:ascii="Times New Roman" w:hAnsi="Times New Roman"/>
          <w:spacing w:val="-2"/>
          <w:sz w:val="26"/>
          <w:szCs w:val="26"/>
        </w:rPr>
        <w:t>Cơ sở Đoàn tự đánh giá, tự cho điểm theo mức độ hoàn thành của từng mục trong thang điểm và cung cấp thông tin minh</w:t>
      </w:r>
      <w:r w:rsidR="00116B5C" w:rsidRPr="006F29AA">
        <w:rPr>
          <w:rFonts w:ascii="Times New Roman" w:hAnsi="Times New Roman"/>
          <w:spacing w:val="-2"/>
          <w:sz w:val="26"/>
          <w:szCs w:val="26"/>
        </w:rPr>
        <w:t xml:space="preserve"> chứng</w:t>
      </w:r>
      <w:r w:rsidR="0096600A" w:rsidRPr="006F29AA">
        <w:rPr>
          <w:rFonts w:ascii="Times New Roman" w:hAnsi="Times New Roman"/>
          <w:spacing w:val="-2"/>
          <w:sz w:val="26"/>
          <w:szCs w:val="26"/>
        </w:rPr>
        <w:t xml:space="preserve"> cụ thể theo yêu cầu.</w:t>
      </w:r>
    </w:p>
    <w:p w:rsidR="00A10202" w:rsidRPr="006F29AA" w:rsidRDefault="00A10202" w:rsidP="006F29AA">
      <w:pPr>
        <w:kinsoku w:val="0"/>
        <w:overflowPunct w:val="0"/>
        <w:autoSpaceDE w:val="0"/>
        <w:autoSpaceDN w:val="0"/>
        <w:spacing w:line="288" w:lineRule="auto"/>
        <w:ind w:firstLine="720"/>
        <w:jc w:val="both"/>
        <w:rPr>
          <w:rFonts w:ascii="Times New Roman" w:hAnsi="Times New Roman"/>
          <w:spacing w:val="-2"/>
          <w:sz w:val="26"/>
          <w:szCs w:val="26"/>
        </w:rPr>
      </w:pPr>
      <w:r w:rsidRPr="006F29AA">
        <w:rPr>
          <w:rFonts w:ascii="Times New Roman" w:hAnsi="Times New Roman"/>
          <w:spacing w:val="-2"/>
          <w:sz w:val="26"/>
          <w:szCs w:val="26"/>
        </w:rPr>
        <w:t xml:space="preserve">- </w:t>
      </w:r>
      <w:r w:rsidRPr="006F29AA">
        <w:rPr>
          <w:rFonts w:ascii="Times New Roman" w:hAnsi="Times New Roman"/>
          <w:sz w:val="26"/>
          <w:szCs w:val="26"/>
        </w:rPr>
        <w:t>Mức chênh lệch giữa các mục trong thang điểm 1 lần chấm là 1 điểm, không có điểm lẻ.</w:t>
      </w:r>
    </w:p>
    <w:p w:rsidR="00876E9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ab/>
      </w:r>
    </w:p>
    <w:p w:rsidR="00231932" w:rsidRPr="006F29AA" w:rsidRDefault="00231932" w:rsidP="006F29AA">
      <w:pPr>
        <w:kinsoku w:val="0"/>
        <w:overflowPunct w:val="0"/>
        <w:autoSpaceDE w:val="0"/>
        <w:autoSpaceDN w:val="0"/>
        <w:spacing w:line="288" w:lineRule="auto"/>
        <w:jc w:val="both"/>
        <w:rPr>
          <w:rFonts w:ascii="Times New Roman" w:hAnsi="Times New Roman"/>
          <w:b/>
          <w:bCs/>
          <w:sz w:val="26"/>
          <w:szCs w:val="26"/>
        </w:rPr>
      </w:pP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bCs/>
          <w:sz w:val="26"/>
          <w:szCs w:val="26"/>
        </w:rPr>
        <w:lastRenderedPageBreak/>
        <w:t>2. Tiêu chuẩn để xếp loại:</w:t>
      </w:r>
    </w:p>
    <w:p w:rsidR="00C420B7" w:rsidRPr="006F29AA" w:rsidRDefault="00C420B7" w:rsidP="006F29AA">
      <w:pPr>
        <w:kinsoku w:val="0"/>
        <w:overflowPunct w:val="0"/>
        <w:autoSpaceDE w:val="0"/>
        <w:autoSpaceDN w:val="0"/>
        <w:spacing w:line="288" w:lineRule="auto"/>
        <w:jc w:val="both"/>
        <w:rPr>
          <w:rFonts w:ascii="Times New Roman" w:hAnsi="Times New Roman"/>
          <w:sz w:val="26"/>
          <w:szCs w:val="26"/>
        </w:rPr>
      </w:pPr>
      <w:r w:rsidRPr="006F29AA">
        <w:rPr>
          <w:rFonts w:ascii="Times New Roman" w:hAnsi="Times New Roman"/>
          <w:sz w:val="26"/>
          <w:szCs w:val="26"/>
        </w:rPr>
        <w:tab/>
      </w:r>
      <w:r w:rsidRPr="006F29AA">
        <w:rPr>
          <w:rFonts w:ascii="Times New Roman" w:hAnsi="Times New Roman"/>
          <w:b/>
          <w:bCs/>
          <w:i/>
          <w:sz w:val="26"/>
          <w:szCs w:val="26"/>
        </w:rPr>
        <w:t>2.1.</w:t>
      </w:r>
      <w:r w:rsidRPr="006F29AA">
        <w:rPr>
          <w:rFonts w:ascii="Times New Roman" w:hAnsi="Times New Roman"/>
          <w:i/>
          <w:sz w:val="26"/>
          <w:szCs w:val="26"/>
        </w:rPr>
        <w:t xml:space="preserve"> </w:t>
      </w:r>
      <w:r w:rsidRPr="006F29AA">
        <w:rPr>
          <w:rFonts w:ascii="Times New Roman" w:hAnsi="Times New Roman"/>
          <w:b/>
          <w:i/>
          <w:iCs/>
          <w:sz w:val="26"/>
          <w:szCs w:val="26"/>
        </w:rPr>
        <w:t>Cơ sở Đoàn xếp loại Xuất sắc:</w:t>
      </w:r>
      <w:r w:rsidRPr="006F29AA">
        <w:rPr>
          <w:rFonts w:ascii="Times New Roman" w:hAnsi="Times New Roman"/>
          <w:sz w:val="26"/>
          <w:szCs w:val="26"/>
        </w:rPr>
        <w:t xml:space="preserve"> phải </w:t>
      </w:r>
      <w:r w:rsidRPr="006F29AA">
        <w:rPr>
          <w:rFonts w:ascii="Times New Roman" w:hAnsi="Times New Roman"/>
          <w:bCs/>
          <w:iCs/>
          <w:sz w:val="26"/>
          <w:szCs w:val="26"/>
        </w:rPr>
        <w:t xml:space="preserve">đủ 5 tiêu chuẩn </w:t>
      </w:r>
      <w:r w:rsidRPr="006F29AA">
        <w:rPr>
          <w:rFonts w:ascii="Times New Roman" w:hAnsi="Times New Roman"/>
          <w:sz w:val="26"/>
          <w:szCs w:val="26"/>
        </w:rPr>
        <w:t>sau:</w:t>
      </w:r>
    </w:p>
    <w:p w:rsidR="00C420B7" w:rsidRPr="006F29AA" w:rsidRDefault="00C420B7" w:rsidP="006F29AA">
      <w:pPr>
        <w:tabs>
          <w:tab w:val="left" w:pos="993"/>
        </w:tabs>
        <w:kinsoku w:val="0"/>
        <w:overflowPunct w:val="0"/>
        <w:autoSpaceDE w:val="0"/>
        <w:autoSpaceDN w:val="0"/>
        <w:spacing w:line="288" w:lineRule="auto"/>
        <w:ind w:firstLineChars="272" w:firstLine="707"/>
        <w:jc w:val="both"/>
        <w:rPr>
          <w:rFonts w:ascii="Times New Roman" w:hAnsi="Times New Roman"/>
          <w:sz w:val="26"/>
          <w:szCs w:val="26"/>
        </w:rPr>
      </w:pPr>
      <w:r w:rsidRPr="006F29AA">
        <w:rPr>
          <w:rFonts w:ascii="Times New Roman" w:hAnsi="Times New Roman"/>
          <w:sz w:val="26"/>
          <w:szCs w:val="26"/>
        </w:rPr>
        <w:t xml:space="preserve">- </w:t>
      </w:r>
      <w:r w:rsidRPr="006F29AA">
        <w:rPr>
          <w:rFonts w:ascii="Times New Roman" w:hAnsi="Times New Roman"/>
          <w:iCs/>
          <w:sz w:val="26"/>
          <w:szCs w:val="26"/>
        </w:rPr>
        <w:t xml:space="preserve">Tổng điểm </w:t>
      </w:r>
      <w:r w:rsidRPr="006F29AA">
        <w:rPr>
          <w:rFonts w:ascii="Times New Roman" w:hAnsi="Times New Roman"/>
          <w:sz w:val="26"/>
          <w:szCs w:val="26"/>
        </w:rPr>
        <w:t xml:space="preserve">phải đạt từ 85% trở lên.  </w:t>
      </w:r>
    </w:p>
    <w:p w:rsidR="00C420B7" w:rsidRPr="006F29AA" w:rsidRDefault="00C420B7" w:rsidP="006F29AA">
      <w:pPr>
        <w:tabs>
          <w:tab w:val="left" w:pos="993"/>
        </w:tabs>
        <w:kinsoku w:val="0"/>
        <w:overflowPunct w:val="0"/>
        <w:autoSpaceDE w:val="0"/>
        <w:autoSpaceDN w:val="0"/>
        <w:spacing w:line="288" w:lineRule="auto"/>
        <w:ind w:firstLineChars="272" w:firstLine="707"/>
        <w:jc w:val="both"/>
        <w:rPr>
          <w:rFonts w:ascii="Times New Roman" w:hAnsi="Times New Roman"/>
          <w:sz w:val="26"/>
          <w:szCs w:val="26"/>
        </w:rPr>
      </w:pPr>
      <w:r w:rsidRPr="006F29AA">
        <w:rPr>
          <w:rFonts w:ascii="Times New Roman" w:hAnsi="Times New Roman"/>
          <w:sz w:val="26"/>
          <w:szCs w:val="26"/>
        </w:rPr>
        <w:t xml:space="preserve">- Điểm của từng nội dung (Công tác giáo dục, Phong trào, Công tác Xây dựng Đoàn, Công tác chỉ đạo) phải đạt </w:t>
      </w:r>
      <w:r w:rsidRPr="006F29AA">
        <w:rPr>
          <w:rFonts w:ascii="Times New Roman" w:hAnsi="Times New Roman"/>
          <w:bCs/>
          <w:iCs/>
          <w:sz w:val="26"/>
          <w:szCs w:val="26"/>
        </w:rPr>
        <w:t>từ 75% trở lên</w:t>
      </w:r>
      <w:r w:rsidRPr="006F29AA">
        <w:rPr>
          <w:rFonts w:ascii="Times New Roman" w:hAnsi="Times New Roman"/>
          <w:sz w:val="26"/>
          <w:szCs w:val="26"/>
        </w:rPr>
        <w:t xml:space="preserve">. </w:t>
      </w:r>
    </w:p>
    <w:p w:rsidR="00A10202" w:rsidRPr="006F29AA" w:rsidRDefault="00C420B7" w:rsidP="006F29AA">
      <w:pPr>
        <w:tabs>
          <w:tab w:val="left" w:pos="993"/>
        </w:tabs>
        <w:kinsoku w:val="0"/>
        <w:overflowPunct w:val="0"/>
        <w:autoSpaceDE w:val="0"/>
        <w:autoSpaceDN w:val="0"/>
        <w:spacing w:line="288" w:lineRule="auto"/>
        <w:ind w:firstLineChars="272" w:firstLine="707"/>
        <w:jc w:val="both"/>
        <w:rPr>
          <w:rFonts w:ascii="Times New Roman" w:hAnsi="Times New Roman"/>
          <w:sz w:val="26"/>
          <w:szCs w:val="26"/>
        </w:rPr>
      </w:pPr>
      <w:r w:rsidRPr="006F29AA">
        <w:rPr>
          <w:rFonts w:ascii="Times New Roman" w:hAnsi="Times New Roman"/>
          <w:sz w:val="26"/>
          <w:szCs w:val="26"/>
        </w:rPr>
        <w:t xml:space="preserve">- Đối với các trường có Hội Sinh viên, kết quả xếp loại công tác Hội và phong trào sinh viên năm học </w:t>
      </w:r>
      <w:r w:rsidR="00A4782E" w:rsidRPr="006F29AA">
        <w:rPr>
          <w:rFonts w:ascii="Times New Roman" w:hAnsi="Times New Roman"/>
          <w:sz w:val="26"/>
          <w:szCs w:val="26"/>
        </w:rPr>
        <w:t>2015 - 2016</w:t>
      </w:r>
      <w:r w:rsidR="00A4782E" w:rsidRPr="006F29AA">
        <w:rPr>
          <w:rFonts w:ascii="Times New Roman" w:hAnsi="Times New Roman"/>
          <w:iCs/>
          <w:sz w:val="26"/>
          <w:szCs w:val="26"/>
        </w:rPr>
        <w:t xml:space="preserve"> </w:t>
      </w:r>
      <w:r w:rsidRPr="006F29AA">
        <w:rPr>
          <w:rFonts w:ascii="Times New Roman" w:hAnsi="Times New Roman"/>
          <w:sz w:val="26"/>
          <w:szCs w:val="26"/>
        </w:rPr>
        <w:t xml:space="preserve">phải đạt loại Xuất sắc. </w:t>
      </w:r>
    </w:p>
    <w:p w:rsidR="00C420B7" w:rsidRPr="006F29AA" w:rsidRDefault="00A10202" w:rsidP="006F29AA">
      <w:pPr>
        <w:tabs>
          <w:tab w:val="left" w:pos="993"/>
        </w:tabs>
        <w:kinsoku w:val="0"/>
        <w:overflowPunct w:val="0"/>
        <w:autoSpaceDE w:val="0"/>
        <w:autoSpaceDN w:val="0"/>
        <w:spacing w:line="288" w:lineRule="auto"/>
        <w:ind w:firstLineChars="272" w:firstLine="707"/>
        <w:jc w:val="both"/>
        <w:rPr>
          <w:rFonts w:ascii="Times New Roman" w:hAnsi="Times New Roman"/>
          <w:sz w:val="26"/>
          <w:szCs w:val="26"/>
        </w:rPr>
      </w:pPr>
      <w:r w:rsidRPr="006F29AA">
        <w:rPr>
          <w:rFonts w:ascii="Times New Roman" w:hAnsi="Times New Roman"/>
          <w:sz w:val="26"/>
          <w:szCs w:val="26"/>
        </w:rPr>
        <w:t xml:space="preserve">- </w:t>
      </w:r>
      <w:r w:rsidR="00C420B7" w:rsidRPr="006F29AA">
        <w:rPr>
          <w:rFonts w:ascii="Times New Roman" w:hAnsi="Times New Roman"/>
          <w:sz w:val="26"/>
          <w:szCs w:val="26"/>
        </w:rPr>
        <w:t xml:space="preserve">Đối với các đơn vị đã có </w:t>
      </w:r>
      <w:r w:rsidR="00F7452E" w:rsidRPr="006F29AA">
        <w:rPr>
          <w:rFonts w:ascii="Times New Roman" w:hAnsi="Times New Roman"/>
          <w:sz w:val="26"/>
          <w:szCs w:val="26"/>
        </w:rPr>
        <w:t xml:space="preserve">Ban </w:t>
      </w:r>
      <w:r w:rsidR="00C420B7" w:rsidRPr="006F29AA">
        <w:rPr>
          <w:rFonts w:ascii="Times New Roman" w:hAnsi="Times New Roman"/>
          <w:sz w:val="26"/>
          <w:szCs w:val="26"/>
        </w:rPr>
        <w:t>vận động thành lập Hội Sinh viên phải tổ chức được Đại hội thành lập, đối với đơn vị chưa có Hội Sinh viên phải thành lập được Ban vận động thành lập Hội đúng tiến độ (</w:t>
      </w:r>
      <w:r w:rsidR="00C420B7" w:rsidRPr="006F29AA">
        <w:rPr>
          <w:rFonts w:ascii="Times New Roman" w:hAnsi="Times New Roman"/>
          <w:i/>
          <w:sz w:val="26"/>
          <w:szCs w:val="26"/>
        </w:rPr>
        <w:t xml:space="preserve">trừ các đơn vị </w:t>
      </w:r>
      <w:r w:rsidR="0047219E" w:rsidRPr="006F29AA">
        <w:rPr>
          <w:rFonts w:ascii="Times New Roman" w:hAnsi="Times New Roman"/>
          <w:i/>
          <w:sz w:val="26"/>
          <w:szCs w:val="26"/>
        </w:rPr>
        <w:t>T</w:t>
      </w:r>
      <w:r w:rsidR="00C420B7" w:rsidRPr="006F29AA">
        <w:rPr>
          <w:rFonts w:ascii="Times New Roman" w:hAnsi="Times New Roman"/>
          <w:i/>
          <w:sz w:val="26"/>
          <w:szCs w:val="26"/>
        </w:rPr>
        <w:t xml:space="preserve">rung cấp chuyên nghiệp mới chuyển thành Cao đẳng trong năm học </w:t>
      </w:r>
      <w:r w:rsidR="00A4782E" w:rsidRPr="006F29AA">
        <w:rPr>
          <w:rFonts w:ascii="Times New Roman" w:hAnsi="Times New Roman"/>
          <w:sz w:val="26"/>
          <w:szCs w:val="26"/>
        </w:rPr>
        <w:t>2015 - 2016</w:t>
      </w:r>
      <w:r w:rsidR="00C420B7" w:rsidRPr="006F29AA">
        <w:rPr>
          <w:rFonts w:ascii="Times New Roman" w:hAnsi="Times New Roman"/>
          <w:sz w:val="26"/>
          <w:szCs w:val="26"/>
        </w:rPr>
        <w:t>).</w:t>
      </w:r>
    </w:p>
    <w:p w:rsidR="00231932" w:rsidRDefault="00231932" w:rsidP="006F29AA">
      <w:pPr>
        <w:kinsoku w:val="0"/>
        <w:overflowPunct w:val="0"/>
        <w:autoSpaceDE w:val="0"/>
        <w:autoSpaceDN w:val="0"/>
        <w:spacing w:line="288" w:lineRule="auto"/>
        <w:ind w:firstLine="709"/>
        <w:jc w:val="both"/>
        <w:rPr>
          <w:rFonts w:ascii="Times New Roman" w:hAnsi="Times New Roman"/>
          <w:b/>
          <w:i/>
          <w:iCs/>
          <w:sz w:val="26"/>
          <w:szCs w:val="26"/>
        </w:rPr>
      </w:pPr>
    </w:p>
    <w:p w:rsidR="00C420B7" w:rsidRPr="006F29AA" w:rsidRDefault="00317520"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b/>
          <w:i/>
          <w:iCs/>
          <w:sz w:val="26"/>
          <w:szCs w:val="26"/>
        </w:rPr>
        <w:t>2.</w:t>
      </w:r>
      <w:r w:rsidR="00B05E03" w:rsidRPr="006F29AA">
        <w:rPr>
          <w:rFonts w:ascii="Times New Roman" w:hAnsi="Times New Roman"/>
          <w:b/>
          <w:i/>
          <w:iCs/>
          <w:sz w:val="26"/>
          <w:szCs w:val="26"/>
        </w:rPr>
        <w:t>2</w:t>
      </w:r>
      <w:r w:rsidR="00C420B7" w:rsidRPr="006F29AA">
        <w:rPr>
          <w:rFonts w:ascii="Times New Roman" w:hAnsi="Times New Roman"/>
          <w:b/>
          <w:i/>
          <w:iCs/>
          <w:sz w:val="26"/>
          <w:szCs w:val="26"/>
        </w:rPr>
        <w:t>. Cơ sở Đoàn xếp loại Tiên tiến</w:t>
      </w:r>
      <w:r w:rsidR="00C420B7" w:rsidRPr="006F29AA">
        <w:rPr>
          <w:rFonts w:ascii="Times New Roman" w:hAnsi="Times New Roman"/>
          <w:i/>
          <w:iCs/>
          <w:sz w:val="26"/>
          <w:szCs w:val="26"/>
        </w:rPr>
        <w:t>:</w:t>
      </w:r>
      <w:r w:rsidR="00C420B7" w:rsidRPr="006F29AA">
        <w:rPr>
          <w:rFonts w:ascii="Times New Roman" w:hAnsi="Times New Roman"/>
          <w:sz w:val="26"/>
          <w:szCs w:val="26"/>
        </w:rPr>
        <w:t xml:space="preserve"> phải </w:t>
      </w:r>
      <w:r w:rsidR="00C420B7" w:rsidRPr="006F29AA">
        <w:rPr>
          <w:rFonts w:ascii="Times New Roman" w:hAnsi="Times New Roman"/>
          <w:bCs/>
          <w:iCs/>
          <w:sz w:val="26"/>
          <w:szCs w:val="26"/>
        </w:rPr>
        <w:t>đủ 4 tiêu chuẩn</w:t>
      </w:r>
      <w:r w:rsidR="00C420B7" w:rsidRPr="006F29AA">
        <w:rPr>
          <w:rFonts w:ascii="Times New Roman" w:hAnsi="Times New Roman"/>
          <w:sz w:val="26"/>
          <w:szCs w:val="26"/>
        </w:rPr>
        <w:t xml:space="preserve"> sau:</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 </w:t>
      </w:r>
      <w:r w:rsidRPr="006F29AA">
        <w:rPr>
          <w:rFonts w:ascii="Times New Roman" w:hAnsi="Times New Roman"/>
          <w:iCs/>
          <w:sz w:val="26"/>
          <w:szCs w:val="26"/>
        </w:rPr>
        <w:t>Tổng điểm p</w:t>
      </w:r>
      <w:r w:rsidR="00F838FA" w:rsidRPr="006F29AA">
        <w:rPr>
          <w:rFonts w:ascii="Times New Roman" w:hAnsi="Times New Roman"/>
          <w:sz w:val="26"/>
          <w:szCs w:val="26"/>
        </w:rPr>
        <w:t xml:space="preserve">hải đạt từ 75% </w:t>
      </w:r>
      <w:r w:rsidRPr="006F29AA">
        <w:rPr>
          <w:rFonts w:ascii="Times New Roman" w:hAnsi="Times New Roman"/>
          <w:sz w:val="26"/>
          <w:szCs w:val="26"/>
        </w:rPr>
        <w:t>đến dưới 85% điểm.</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 Điểm của từng nội dung (Công tác giáo dục, Phong trào, Công tác Xây dựng Đoàn, Công tác chỉ đạo) phải đạt </w:t>
      </w:r>
      <w:r w:rsidRPr="006F29AA">
        <w:rPr>
          <w:rFonts w:ascii="Times New Roman" w:hAnsi="Times New Roman"/>
          <w:bCs/>
          <w:iCs/>
          <w:sz w:val="26"/>
          <w:szCs w:val="26"/>
        </w:rPr>
        <w:t>từ 65% trở lên</w:t>
      </w:r>
      <w:r w:rsidRPr="006F29AA">
        <w:rPr>
          <w:rFonts w:ascii="Times New Roman" w:hAnsi="Times New Roman"/>
          <w:sz w:val="26"/>
          <w:szCs w:val="26"/>
        </w:rPr>
        <w:t>.</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bCs/>
          <w:iCs/>
          <w:sz w:val="26"/>
          <w:szCs w:val="26"/>
        </w:rPr>
      </w:pPr>
    </w:p>
    <w:p w:rsidR="00C420B7" w:rsidRPr="006F29AA" w:rsidRDefault="00B05E03" w:rsidP="006F29AA">
      <w:pPr>
        <w:kinsoku w:val="0"/>
        <w:overflowPunct w:val="0"/>
        <w:autoSpaceDE w:val="0"/>
        <w:autoSpaceDN w:val="0"/>
        <w:spacing w:line="288" w:lineRule="auto"/>
        <w:ind w:firstLine="720"/>
        <w:jc w:val="both"/>
        <w:rPr>
          <w:rFonts w:ascii="Times New Roman" w:hAnsi="Times New Roman"/>
          <w:iCs/>
          <w:sz w:val="26"/>
          <w:szCs w:val="26"/>
        </w:rPr>
      </w:pPr>
      <w:r w:rsidRPr="006F29AA">
        <w:rPr>
          <w:rFonts w:ascii="Times New Roman" w:hAnsi="Times New Roman"/>
          <w:b/>
          <w:i/>
          <w:iCs/>
          <w:sz w:val="26"/>
          <w:szCs w:val="26"/>
        </w:rPr>
        <w:t>2.3</w:t>
      </w:r>
      <w:r w:rsidR="00C420B7" w:rsidRPr="006F29AA">
        <w:rPr>
          <w:rFonts w:ascii="Times New Roman" w:hAnsi="Times New Roman"/>
          <w:b/>
          <w:i/>
          <w:iCs/>
          <w:sz w:val="26"/>
          <w:szCs w:val="26"/>
        </w:rPr>
        <w:t>. Cơ sở Đoàn xếp loại Khá</w:t>
      </w:r>
      <w:r w:rsidR="00C420B7" w:rsidRPr="006F29AA">
        <w:rPr>
          <w:rFonts w:ascii="Times New Roman" w:hAnsi="Times New Roman"/>
          <w:i/>
          <w:iCs/>
          <w:sz w:val="26"/>
          <w:szCs w:val="26"/>
        </w:rPr>
        <w:t xml:space="preserve">: </w:t>
      </w:r>
      <w:r w:rsidR="00C420B7" w:rsidRPr="006F29AA">
        <w:rPr>
          <w:rFonts w:ascii="Times New Roman" w:hAnsi="Times New Roman"/>
          <w:sz w:val="26"/>
          <w:szCs w:val="26"/>
        </w:rPr>
        <w:t xml:space="preserve">phải </w:t>
      </w:r>
      <w:r w:rsidR="00C420B7" w:rsidRPr="006F29AA">
        <w:rPr>
          <w:rFonts w:ascii="Times New Roman" w:hAnsi="Times New Roman"/>
          <w:bCs/>
          <w:iCs/>
          <w:sz w:val="26"/>
          <w:szCs w:val="26"/>
        </w:rPr>
        <w:t>đủ 3 tiêu chuẩn</w:t>
      </w:r>
      <w:r w:rsidR="00C420B7" w:rsidRPr="006F29AA">
        <w:rPr>
          <w:rFonts w:ascii="Times New Roman" w:hAnsi="Times New Roman"/>
          <w:sz w:val="26"/>
          <w:szCs w:val="26"/>
        </w:rPr>
        <w:t xml:space="preserve"> sau</w:t>
      </w:r>
      <w:r w:rsidR="00E65D2A" w:rsidRPr="006F29AA">
        <w:rPr>
          <w:rFonts w:ascii="Times New Roman" w:hAnsi="Times New Roman"/>
          <w:sz w:val="26"/>
          <w:szCs w:val="26"/>
        </w:rPr>
        <w:t>:</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iCs/>
          <w:sz w:val="26"/>
          <w:szCs w:val="26"/>
        </w:rPr>
        <w:t>- Tổng điểm p</w:t>
      </w:r>
      <w:r w:rsidRPr="006F29AA">
        <w:rPr>
          <w:rFonts w:ascii="Times New Roman" w:hAnsi="Times New Roman"/>
          <w:sz w:val="26"/>
          <w:szCs w:val="26"/>
        </w:rPr>
        <w:t>hải đạt từ 65% đến dưới 75%.</w:t>
      </w:r>
    </w:p>
    <w:p w:rsidR="00C420B7" w:rsidRPr="006F29AA" w:rsidRDefault="00C420B7" w:rsidP="006F29AA">
      <w:pPr>
        <w:kinsoku w:val="0"/>
        <w:overflowPunct w:val="0"/>
        <w:autoSpaceDE w:val="0"/>
        <w:autoSpaceDN w:val="0"/>
        <w:spacing w:line="288" w:lineRule="auto"/>
        <w:ind w:firstLine="709"/>
        <w:jc w:val="both"/>
        <w:rPr>
          <w:rFonts w:ascii="Times New Roman" w:hAnsi="Times New Roman"/>
          <w:sz w:val="26"/>
          <w:szCs w:val="26"/>
        </w:rPr>
      </w:pPr>
      <w:r w:rsidRPr="006F29AA">
        <w:rPr>
          <w:rFonts w:ascii="Times New Roman" w:hAnsi="Times New Roman"/>
          <w:sz w:val="26"/>
          <w:szCs w:val="26"/>
        </w:rPr>
        <w:tab/>
        <w:t>- Điểm của từng nội dung (Công tác giáo dục, Phong trào, Công tác Xây dựng Đoàn, Công tác chỉ đạo) không được dưới 50% .</w:t>
      </w:r>
    </w:p>
    <w:p w:rsidR="002311EC" w:rsidRPr="006F29AA" w:rsidRDefault="002311EC" w:rsidP="006F29AA">
      <w:pPr>
        <w:kinsoku w:val="0"/>
        <w:overflowPunct w:val="0"/>
        <w:autoSpaceDE w:val="0"/>
        <w:autoSpaceDN w:val="0"/>
        <w:spacing w:line="288" w:lineRule="auto"/>
        <w:ind w:firstLine="709"/>
        <w:jc w:val="both"/>
        <w:rPr>
          <w:rFonts w:ascii="Times New Roman" w:hAnsi="Times New Roman"/>
          <w:bCs/>
          <w:iCs/>
          <w:sz w:val="26"/>
          <w:szCs w:val="26"/>
        </w:rPr>
      </w:pPr>
    </w:p>
    <w:p w:rsidR="00C420B7" w:rsidRPr="006F29AA" w:rsidRDefault="00C420B7" w:rsidP="006F29AA">
      <w:pPr>
        <w:kinsoku w:val="0"/>
        <w:overflowPunct w:val="0"/>
        <w:autoSpaceDE w:val="0"/>
        <w:autoSpaceDN w:val="0"/>
        <w:spacing w:line="288" w:lineRule="auto"/>
        <w:ind w:right="-284" w:firstLine="709"/>
        <w:jc w:val="both"/>
        <w:rPr>
          <w:rFonts w:ascii="Times New Roman" w:hAnsi="Times New Roman"/>
          <w:sz w:val="26"/>
          <w:szCs w:val="26"/>
        </w:rPr>
      </w:pPr>
      <w:r w:rsidRPr="006F29AA">
        <w:rPr>
          <w:rFonts w:ascii="Times New Roman" w:hAnsi="Times New Roman"/>
          <w:b/>
          <w:i/>
          <w:iCs/>
          <w:sz w:val="26"/>
          <w:szCs w:val="26"/>
        </w:rPr>
        <w:t>2.</w:t>
      </w:r>
      <w:r w:rsidR="00B05E03" w:rsidRPr="006F29AA">
        <w:rPr>
          <w:rFonts w:ascii="Times New Roman" w:hAnsi="Times New Roman"/>
          <w:b/>
          <w:i/>
          <w:iCs/>
          <w:sz w:val="26"/>
          <w:szCs w:val="26"/>
        </w:rPr>
        <w:t>4</w:t>
      </w:r>
      <w:r w:rsidRPr="006F29AA">
        <w:rPr>
          <w:rFonts w:ascii="Times New Roman" w:hAnsi="Times New Roman"/>
          <w:b/>
          <w:i/>
          <w:iCs/>
          <w:sz w:val="26"/>
          <w:szCs w:val="26"/>
        </w:rPr>
        <w:t>. Cơ sở Đoàn xếp loại Trung bình</w:t>
      </w:r>
      <w:r w:rsidRPr="006F29AA">
        <w:rPr>
          <w:rFonts w:ascii="Times New Roman" w:hAnsi="Times New Roman"/>
          <w:i/>
          <w:iCs/>
          <w:sz w:val="26"/>
          <w:szCs w:val="26"/>
        </w:rPr>
        <w:t>:</w:t>
      </w:r>
      <w:r w:rsidRPr="006F29AA">
        <w:rPr>
          <w:rFonts w:ascii="Times New Roman" w:hAnsi="Times New Roman"/>
          <w:sz w:val="26"/>
          <w:szCs w:val="26"/>
        </w:rPr>
        <w:t xml:space="preserve"> </w:t>
      </w:r>
      <w:r w:rsidRPr="006F29AA">
        <w:rPr>
          <w:rFonts w:ascii="Times New Roman" w:hAnsi="Times New Roman"/>
          <w:iCs/>
          <w:sz w:val="26"/>
          <w:szCs w:val="26"/>
        </w:rPr>
        <w:t xml:space="preserve">Tổng điểm </w:t>
      </w:r>
      <w:r w:rsidRPr="006F29AA">
        <w:rPr>
          <w:rFonts w:ascii="Times New Roman" w:hAnsi="Times New Roman"/>
          <w:sz w:val="26"/>
          <w:szCs w:val="26"/>
        </w:rPr>
        <w:t>đạt từ 50% đến dưới 65%.</w:t>
      </w:r>
    </w:p>
    <w:p w:rsidR="002311EC" w:rsidRPr="006F29AA" w:rsidRDefault="002311EC" w:rsidP="006F29AA">
      <w:pPr>
        <w:kinsoku w:val="0"/>
        <w:overflowPunct w:val="0"/>
        <w:autoSpaceDE w:val="0"/>
        <w:autoSpaceDN w:val="0"/>
        <w:spacing w:line="288" w:lineRule="auto"/>
        <w:ind w:right="-284" w:firstLine="709"/>
        <w:jc w:val="both"/>
        <w:rPr>
          <w:rFonts w:ascii="Times New Roman" w:hAnsi="Times New Roman"/>
          <w:sz w:val="26"/>
          <w:szCs w:val="26"/>
        </w:rPr>
      </w:pPr>
    </w:p>
    <w:p w:rsidR="00C420B7" w:rsidRPr="006F29AA" w:rsidRDefault="00B05E03" w:rsidP="006F29AA">
      <w:pPr>
        <w:kinsoku w:val="0"/>
        <w:overflowPunct w:val="0"/>
        <w:autoSpaceDE w:val="0"/>
        <w:autoSpaceDN w:val="0"/>
        <w:spacing w:line="288" w:lineRule="auto"/>
        <w:ind w:left="720"/>
        <w:jc w:val="both"/>
        <w:rPr>
          <w:rFonts w:ascii="Times New Roman" w:hAnsi="Times New Roman"/>
          <w:sz w:val="26"/>
          <w:szCs w:val="26"/>
        </w:rPr>
      </w:pPr>
      <w:r w:rsidRPr="006F29AA">
        <w:rPr>
          <w:rFonts w:ascii="Times New Roman" w:hAnsi="Times New Roman"/>
          <w:b/>
          <w:i/>
          <w:iCs/>
          <w:sz w:val="26"/>
          <w:szCs w:val="26"/>
        </w:rPr>
        <w:t>2.5</w:t>
      </w:r>
      <w:r w:rsidR="00C420B7" w:rsidRPr="006F29AA">
        <w:rPr>
          <w:rFonts w:ascii="Times New Roman" w:hAnsi="Times New Roman"/>
          <w:b/>
          <w:i/>
          <w:iCs/>
          <w:sz w:val="26"/>
          <w:szCs w:val="26"/>
        </w:rPr>
        <w:t>. Cơ sở Đoàn xếp loại Yếu:</w:t>
      </w:r>
      <w:r w:rsidR="00C420B7" w:rsidRPr="006F29AA">
        <w:rPr>
          <w:rFonts w:ascii="Times New Roman" w:hAnsi="Times New Roman"/>
          <w:b/>
          <w:sz w:val="26"/>
          <w:szCs w:val="26"/>
        </w:rPr>
        <w:t xml:space="preserve"> </w:t>
      </w:r>
      <w:r w:rsidR="00C420B7" w:rsidRPr="006F29AA">
        <w:rPr>
          <w:rFonts w:ascii="Times New Roman" w:hAnsi="Times New Roman"/>
          <w:sz w:val="26"/>
          <w:szCs w:val="26"/>
        </w:rPr>
        <w:t>Tổng điểm dưới 50%.</w:t>
      </w:r>
    </w:p>
    <w:p w:rsidR="002311EC" w:rsidRPr="006F29AA" w:rsidRDefault="002311EC" w:rsidP="006F29AA">
      <w:pPr>
        <w:kinsoku w:val="0"/>
        <w:overflowPunct w:val="0"/>
        <w:autoSpaceDE w:val="0"/>
        <w:autoSpaceDN w:val="0"/>
        <w:spacing w:line="288" w:lineRule="auto"/>
        <w:ind w:left="720"/>
        <w:jc w:val="both"/>
        <w:rPr>
          <w:rFonts w:ascii="Times New Roman" w:hAnsi="Times New Roman"/>
          <w:sz w:val="26"/>
          <w:szCs w:val="26"/>
        </w:rPr>
      </w:pP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ab/>
        <w:t>3. Phương pháp xếp hạng:</w:t>
      </w:r>
    </w:p>
    <w:p w:rsidR="00C420B7" w:rsidRPr="006F29AA" w:rsidRDefault="00C420B7" w:rsidP="006F29AA">
      <w:pPr>
        <w:kinsoku w:val="0"/>
        <w:overflowPunct w:val="0"/>
        <w:autoSpaceDE w:val="0"/>
        <w:autoSpaceDN w:val="0"/>
        <w:spacing w:line="288" w:lineRule="auto"/>
        <w:jc w:val="both"/>
        <w:rPr>
          <w:rFonts w:ascii="Times New Roman" w:hAnsi="Times New Roman"/>
          <w:sz w:val="26"/>
          <w:szCs w:val="26"/>
        </w:rPr>
      </w:pPr>
      <w:r w:rsidRPr="006F29AA">
        <w:rPr>
          <w:rFonts w:ascii="Times New Roman" w:hAnsi="Times New Roman"/>
          <w:sz w:val="26"/>
          <w:szCs w:val="26"/>
        </w:rPr>
        <w:tab/>
        <w:t xml:space="preserve">Ban Thường vụ Thành Đoàn sẽ đánh giá xếp hạng các đơn vị theo từng cụm thi đua, từ cao xuống thấp. Đơn </w:t>
      </w:r>
      <w:r w:rsidR="00524656" w:rsidRPr="006F29AA">
        <w:rPr>
          <w:rFonts w:ascii="Times New Roman" w:hAnsi="Times New Roman"/>
          <w:sz w:val="26"/>
          <w:szCs w:val="26"/>
        </w:rPr>
        <w:t>v</w:t>
      </w:r>
      <w:r w:rsidR="00B05E03" w:rsidRPr="006F29AA">
        <w:rPr>
          <w:rFonts w:ascii="Times New Roman" w:hAnsi="Times New Roman"/>
          <w:sz w:val="26"/>
          <w:szCs w:val="26"/>
        </w:rPr>
        <w:t xml:space="preserve">ị Xuất sắc có điểm số cao nhất </w:t>
      </w:r>
      <w:r w:rsidRPr="006F29AA">
        <w:rPr>
          <w:rFonts w:ascii="Times New Roman" w:hAnsi="Times New Roman"/>
          <w:sz w:val="26"/>
          <w:szCs w:val="26"/>
        </w:rPr>
        <w:t xml:space="preserve">sẽ được nhận cờ thi đua của </w:t>
      </w:r>
      <w:r w:rsidR="00524656" w:rsidRPr="006F29AA">
        <w:rPr>
          <w:rFonts w:ascii="Times New Roman" w:hAnsi="Times New Roman"/>
          <w:sz w:val="26"/>
          <w:szCs w:val="26"/>
        </w:rPr>
        <w:t xml:space="preserve">Thành Đoàn </w:t>
      </w:r>
      <w:r w:rsidRPr="006F29AA">
        <w:rPr>
          <w:rFonts w:ascii="Times New Roman" w:hAnsi="Times New Roman"/>
          <w:sz w:val="26"/>
          <w:szCs w:val="26"/>
        </w:rPr>
        <w:t>trao danh hiệu đơn vị xuất sắc dẫn đầu.</w:t>
      </w:r>
      <w:r w:rsidR="00D7157E" w:rsidRPr="006F29AA">
        <w:rPr>
          <w:rFonts w:ascii="Times New Roman" w:hAnsi="Times New Roman"/>
          <w:sz w:val="26"/>
          <w:szCs w:val="26"/>
        </w:rPr>
        <w:t xml:space="preserve"> Đối với những đơn vị được xét trao danh hiệu xuất sắc dẫn đầu phải có mô hình, giải pháp thực hiện hiệu quả chủ đề năm.</w:t>
      </w:r>
    </w:p>
    <w:p w:rsidR="00C420B7" w:rsidRPr="006F29AA" w:rsidRDefault="00C420B7" w:rsidP="006F29AA">
      <w:pPr>
        <w:kinsoku w:val="0"/>
        <w:overflowPunct w:val="0"/>
        <w:autoSpaceDE w:val="0"/>
        <w:autoSpaceDN w:val="0"/>
        <w:spacing w:line="288" w:lineRule="auto"/>
        <w:jc w:val="both"/>
        <w:rPr>
          <w:rFonts w:ascii="Times New Roman" w:hAnsi="Times New Roman"/>
          <w:sz w:val="26"/>
          <w:szCs w:val="26"/>
        </w:rPr>
      </w:pPr>
    </w:p>
    <w:p w:rsidR="00C420B7" w:rsidRPr="006F29AA" w:rsidRDefault="00C420B7" w:rsidP="006F29AA">
      <w:pPr>
        <w:kinsoku w:val="0"/>
        <w:overflowPunct w:val="0"/>
        <w:autoSpaceDE w:val="0"/>
        <w:autoSpaceDN w:val="0"/>
        <w:spacing w:line="288" w:lineRule="auto"/>
        <w:jc w:val="both"/>
        <w:rPr>
          <w:rFonts w:ascii="Times New Roman" w:hAnsi="Times New Roman"/>
          <w:b/>
          <w:bCs/>
          <w:sz w:val="26"/>
          <w:szCs w:val="26"/>
        </w:rPr>
      </w:pPr>
      <w:r w:rsidRPr="006F29AA">
        <w:rPr>
          <w:rFonts w:ascii="Times New Roman" w:hAnsi="Times New Roman"/>
          <w:b/>
          <w:bCs/>
          <w:sz w:val="26"/>
          <w:szCs w:val="26"/>
        </w:rPr>
        <w:t>IV. CỤM THI ĐUA VÀ DANH HIỆU THI ĐUA:</w:t>
      </w:r>
    </w:p>
    <w:p w:rsidR="00C420B7" w:rsidRPr="006F29AA" w:rsidRDefault="00C420B7" w:rsidP="006F29AA">
      <w:pPr>
        <w:kinsoku w:val="0"/>
        <w:overflowPunct w:val="0"/>
        <w:autoSpaceDE w:val="0"/>
        <w:autoSpaceDN w:val="0"/>
        <w:spacing w:line="288" w:lineRule="auto"/>
        <w:ind w:firstLine="720"/>
        <w:jc w:val="both"/>
        <w:rPr>
          <w:rFonts w:ascii="Times New Roman" w:hAnsi="Times New Roman"/>
          <w:b/>
          <w:sz w:val="26"/>
          <w:szCs w:val="26"/>
        </w:rPr>
      </w:pPr>
      <w:r w:rsidRPr="006F29AA">
        <w:rPr>
          <w:rFonts w:ascii="Times New Roman" w:hAnsi="Times New Roman"/>
          <w:b/>
          <w:sz w:val="26"/>
          <w:szCs w:val="26"/>
        </w:rPr>
        <w:t>1. Cụm thi đua</w:t>
      </w:r>
      <w:r w:rsidR="0046632B" w:rsidRPr="006F29AA">
        <w:rPr>
          <w:rFonts w:ascii="Times New Roman" w:hAnsi="Times New Roman"/>
          <w:b/>
          <w:sz w:val="26"/>
          <w:szCs w:val="26"/>
        </w:rPr>
        <w:t>:</w:t>
      </w:r>
    </w:p>
    <w:p w:rsidR="00C420B7" w:rsidRPr="006F29AA" w:rsidRDefault="00A10202" w:rsidP="006F29AA">
      <w:pPr>
        <w:kinsoku w:val="0"/>
        <w:overflowPunct w:val="0"/>
        <w:autoSpaceDE w:val="0"/>
        <w:autoSpaceDN w:val="0"/>
        <w:spacing w:line="288" w:lineRule="auto"/>
        <w:ind w:firstLine="720"/>
        <w:jc w:val="both"/>
        <w:rPr>
          <w:rFonts w:ascii="Times New Roman" w:hAnsi="Times New Roman"/>
          <w:spacing w:val="-2"/>
          <w:sz w:val="26"/>
          <w:szCs w:val="26"/>
        </w:rPr>
      </w:pPr>
      <w:r w:rsidRPr="006F29AA">
        <w:rPr>
          <w:rFonts w:ascii="Times New Roman" w:hAnsi="Times New Roman"/>
          <w:b/>
          <w:sz w:val="26"/>
          <w:szCs w:val="26"/>
        </w:rPr>
        <w:t xml:space="preserve">1.1. </w:t>
      </w:r>
      <w:r w:rsidR="00C420B7" w:rsidRPr="006F29AA">
        <w:rPr>
          <w:rFonts w:ascii="Times New Roman" w:hAnsi="Times New Roman"/>
          <w:b/>
          <w:sz w:val="26"/>
          <w:szCs w:val="26"/>
        </w:rPr>
        <w:t>Cụm 1 - Khối các Đoàn trường tương đương cấp huyện c</w:t>
      </w:r>
      <w:r w:rsidR="00373FF1" w:rsidRPr="006F29AA">
        <w:rPr>
          <w:rFonts w:ascii="Times New Roman" w:hAnsi="Times New Roman"/>
          <w:b/>
          <w:sz w:val="26"/>
          <w:szCs w:val="26"/>
        </w:rPr>
        <w:t>ó từ 8.500 đoàn viên trở lên (</w:t>
      </w:r>
      <w:r w:rsidR="007939D3" w:rsidRPr="006F29AA">
        <w:rPr>
          <w:rFonts w:ascii="Times New Roman" w:hAnsi="Times New Roman"/>
          <w:b/>
          <w:sz w:val="26"/>
          <w:szCs w:val="26"/>
        </w:rPr>
        <w:t>12</w:t>
      </w:r>
      <w:r w:rsidR="00C420B7" w:rsidRPr="006F29AA">
        <w:rPr>
          <w:rFonts w:ascii="Times New Roman" w:hAnsi="Times New Roman"/>
          <w:b/>
          <w:sz w:val="26"/>
          <w:szCs w:val="26"/>
        </w:rPr>
        <w:t xml:space="preserve"> đơn vị): </w:t>
      </w:r>
      <w:r w:rsidR="00C420B7" w:rsidRPr="006F29AA">
        <w:rPr>
          <w:rFonts w:ascii="Times New Roman" w:hAnsi="Times New Roman"/>
          <w:spacing w:val="-2"/>
          <w:sz w:val="26"/>
          <w:szCs w:val="26"/>
        </w:rPr>
        <w:t>Đại học Khoa học Xã hội và Nhân văn</w:t>
      </w:r>
      <w:r w:rsidR="004813EF" w:rsidRPr="006F29AA">
        <w:rPr>
          <w:rFonts w:ascii="Times New Roman" w:hAnsi="Times New Roman"/>
          <w:spacing w:val="-2"/>
          <w:sz w:val="26"/>
          <w:szCs w:val="26"/>
        </w:rPr>
        <w:t xml:space="preserve"> - ĐHQG TP. HCM</w:t>
      </w:r>
      <w:r w:rsidR="00C420B7" w:rsidRPr="006F29AA">
        <w:rPr>
          <w:rFonts w:ascii="Times New Roman" w:hAnsi="Times New Roman"/>
          <w:spacing w:val="-2"/>
          <w:sz w:val="26"/>
          <w:szCs w:val="26"/>
        </w:rPr>
        <w:t>, Đại học Bách Khoa</w:t>
      </w:r>
      <w:r w:rsidR="004813EF" w:rsidRPr="006F29AA">
        <w:rPr>
          <w:rFonts w:ascii="Times New Roman" w:hAnsi="Times New Roman"/>
          <w:spacing w:val="-2"/>
          <w:sz w:val="26"/>
          <w:szCs w:val="26"/>
        </w:rPr>
        <w:t xml:space="preserve"> - ĐHQG TP. HCM</w:t>
      </w:r>
      <w:r w:rsidR="00C420B7" w:rsidRPr="006F29AA">
        <w:rPr>
          <w:rFonts w:ascii="Times New Roman" w:hAnsi="Times New Roman"/>
          <w:spacing w:val="-2"/>
          <w:sz w:val="26"/>
          <w:szCs w:val="26"/>
        </w:rPr>
        <w:t>, Đại học Khoa học Tự nhiên</w:t>
      </w:r>
      <w:r w:rsidR="004813EF" w:rsidRPr="006F29AA">
        <w:rPr>
          <w:rFonts w:ascii="Times New Roman" w:hAnsi="Times New Roman"/>
          <w:spacing w:val="-2"/>
          <w:sz w:val="26"/>
          <w:szCs w:val="26"/>
        </w:rPr>
        <w:t xml:space="preserve"> - ĐHQG TP. HCM</w:t>
      </w:r>
      <w:r w:rsidR="00C420B7" w:rsidRPr="006F29AA">
        <w:rPr>
          <w:rFonts w:ascii="Times New Roman" w:hAnsi="Times New Roman"/>
          <w:spacing w:val="-2"/>
          <w:sz w:val="26"/>
          <w:szCs w:val="26"/>
        </w:rPr>
        <w:t xml:space="preserve">, Đại học Kinh tế TP. HCM, </w:t>
      </w:r>
      <w:r w:rsidRPr="006F29AA">
        <w:rPr>
          <w:rFonts w:ascii="Times New Roman" w:hAnsi="Times New Roman"/>
          <w:spacing w:val="-2"/>
          <w:sz w:val="26"/>
          <w:szCs w:val="26"/>
        </w:rPr>
        <w:t xml:space="preserve">Đại học Mở TP. HCM, </w:t>
      </w:r>
      <w:r w:rsidR="00C420B7" w:rsidRPr="006F29AA">
        <w:rPr>
          <w:rFonts w:ascii="Times New Roman" w:hAnsi="Times New Roman"/>
          <w:spacing w:val="-2"/>
          <w:sz w:val="26"/>
          <w:szCs w:val="26"/>
        </w:rPr>
        <w:t xml:space="preserve">Đại học Công nghệ TP. HCM, Đại học Nông </w:t>
      </w:r>
      <w:r w:rsidR="00231932">
        <w:rPr>
          <w:rFonts w:ascii="Times New Roman" w:hAnsi="Times New Roman"/>
          <w:spacing w:val="-2"/>
          <w:sz w:val="26"/>
          <w:szCs w:val="26"/>
        </w:rPr>
        <w:t>l</w:t>
      </w:r>
      <w:r w:rsidR="00C420B7" w:rsidRPr="006F29AA">
        <w:rPr>
          <w:rFonts w:ascii="Times New Roman" w:hAnsi="Times New Roman"/>
          <w:spacing w:val="-2"/>
          <w:sz w:val="26"/>
          <w:szCs w:val="26"/>
        </w:rPr>
        <w:t xml:space="preserve">âm TP. HCM, Đại học Sư phạm TP. HCM, Đại học Sư phạm Kỹ </w:t>
      </w:r>
      <w:r w:rsidR="00C420B7" w:rsidRPr="006F29AA">
        <w:rPr>
          <w:rFonts w:ascii="Times New Roman" w:hAnsi="Times New Roman"/>
          <w:spacing w:val="-2"/>
          <w:sz w:val="26"/>
          <w:szCs w:val="26"/>
        </w:rPr>
        <w:lastRenderedPageBreak/>
        <w:t>thuật TP. HCM, Đại học</w:t>
      </w:r>
      <w:r w:rsidR="007939D3" w:rsidRPr="006F29AA">
        <w:rPr>
          <w:rFonts w:ascii="Times New Roman" w:hAnsi="Times New Roman"/>
          <w:spacing w:val="-2"/>
          <w:sz w:val="26"/>
          <w:szCs w:val="26"/>
        </w:rPr>
        <w:t xml:space="preserve"> Tôn Đức Thắng, Đại học Sài Gòn, </w:t>
      </w:r>
      <w:r w:rsidR="007939D3" w:rsidRPr="006F29AA">
        <w:rPr>
          <w:rFonts w:ascii="Times New Roman" w:hAnsi="Times New Roman"/>
          <w:sz w:val="26"/>
          <w:szCs w:val="26"/>
        </w:rPr>
        <w:t>Đại học Tài chính - Marketing.</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spacing w:val="-2"/>
          <w:sz w:val="26"/>
          <w:szCs w:val="26"/>
        </w:rPr>
      </w:pPr>
    </w:p>
    <w:p w:rsidR="00C420B7" w:rsidRPr="006F29AA" w:rsidRDefault="00A10202"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spacing w:val="-2"/>
          <w:sz w:val="26"/>
          <w:szCs w:val="26"/>
        </w:rPr>
        <w:t xml:space="preserve">1.2. </w:t>
      </w:r>
      <w:r w:rsidR="00C420B7" w:rsidRPr="006F29AA">
        <w:rPr>
          <w:rFonts w:ascii="Times New Roman" w:hAnsi="Times New Roman"/>
          <w:b/>
          <w:spacing w:val="-2"/>
          <w:sz w:val="26"/>
          <w:szCs w:val="26"/>
        </w:rPr>
        <w:t>Cụm 2 - Khối các Đoàn trường tương đương cấp huyện có dưới 8</w:t>
      </w:r>
      <w:r w:rsidR="00C420B7" w:rsidRPr="006F29AA">
        <w:rPr>
          <w:rFonts w:ascii="Times New Roman" w:hAnsi="Times New Roman"/>
          <w:b/>
          <w:spacing w:val="-8"/>
          <w:sz w:val="26"/>
          <w:szCs w:val="26"/>
        </w:rPr>
        <w:t>.500 đoàn viên (</w:t>
      </w:r>
      <w:r w:rsidR="007939D3" w:rsidRPr="006F29AA">
        <w:rPr>
          <w:rFonts w:ascii="Times New Roman" w:hAnsi="Times New Roman"/>
          <w:b/>
          <w:spacing w:val="-8"/>
          <w:sz w:val="26"/>
          <w:szCs w:val="26"/>
        </w:rPr>
        <w:t>16</w:t>
      </w:r>
      <w:r w:rsidR="00C420B7" w:rsidRPr="006F29AA">
        <w:rPr>
          <w:rFonts w:ascii="Times New Roman" w:hAnsi="Times New Roman"/>
          <w:b/>
          <w:spacing w:val="-8"/>
          <w:sz w:val="26"/>
          <w:szCs w:val="26"/>
        </w:rPr>
        <w:t xml:space="preserve"> đơn vị): </w:t>
      </w:r>
      <w:r w:rsidR="007939D3" w:rsidRPr="006F29AA">
        <w:rPr>
          <w:rFonts w:ascii="Times New Roman" w:hAnsi="Times New Roman"/>
          <w:spacing w:val="-2"/>
          <w:sz w:val="26"/>
          <w:szCs w:val="26"/>
        </w:rPr>
        <w:t>Đại học Quốc tế Hồng Bàng, Đại học Ngân hàng TP. HCM</w:t>
      </w:r>
      <w:r w:rsidR="007939D3" w:rsidRPr="006F29AA">
        <w:rPr>
          <w:rFonts w:ascii="Times New Roman" w:hAnsi="Times New Roman"/>
          <w:sz w:val="26"/>
          <w:szCs w:val="26"/>
        </w:rPr>
        <w:t xml:space="preserve">, </w:t>
      </w:r>
      <w:r w:rsidR="00C420B7" w:rsidRPr="006F29AA">
        <w:rPr>
          <w:rFonts w:ascii="Times New Roman" w:hAnsi="Times New Roman"/>
          <w:sz w:val="26"/>
          <w:szCs w:val="26"/>
        </w:rPr>
        <w:t xml:space="preserve">Đại học Kiến trúc TP. HCM, Đại học Công nghệ Sài Gòn, Đại học Luật TP. HCM, Đại học Giao thông </w:t>
      </w:r>
      <w:r w:rsidR="004813EF" w:rsidRPr="006F29AA">
        <w:rPr>
          <w:rFonts w:ascii="Times New Roman" w:hAnsi="Times New Roman"/>
          <w:sz w:val="26"/>
          <w:szCs w:val="26"/>
        </w:rPr>
        <w:t xml:space="preserve">Vận </w:t>
      </w:r>
      <w:r w:rsidR="00C420B7" w:rsidRPr="006F29AA">
        <w:rPr>
          <w:rFonts w:ascii="Times New Roman" w:hAnsi="Times New Roman"/>
          <w:sz w:val="26"/>
          <w:szCs w:val="26"/>
        </w:rPr>
        <w:t>tải cơ sở 2, Đại học Ngoại ngữ - Tin học TP. HCM, Đại học Ngoại thương cơ sở 2</w:t>
      </w:r>
      <w:r w:rsidR="00231932">
        <w:rPr>
          <w:rFonts w:ascii="Times New Roman" w:hAnsi="Times New Roman"/>
          <w:sz w:val="26"/>
          <w:szCs w:val="26"/>
        </w:rPr>
        <w:t xml:space="preserve"> tại TP.HCM</w:t>
      </w:r>
      <w:r w:rsidR="00C420B7" w:rsidRPr="006F29AA">
        <w:rPr>
          <w:rFonts w:ascii="Times New Roman" w:hAnsi="Times New Roman"/>
          <w:sz w:val="26"/>
          <w:szCs w:val="26"/>
        </w:rPr>
        <w:t>, Đại học Văn Lang, Đại học Y Dược TP. HCM, Đại học Kinh tế - Luật</w:t>
      </w:r>
      <w:r w:rsidR="004813EF" w:rsidRPr="006F29AA">
        <w:rPr>
          <w:rFonts w:ascii="Times New Roman" w:hAnsi="Times New Roman"/>
          <w:sz w:val="26"/>
          <w:szCs w:val="26"/>
        </w:rPr>
        <w:t xml:space="preserve"> - ĐHQG TP. HCM</w:t>
      </w:r>
      <w:r w:rsidR="00C420B7" w:rsidRPr="006F29AA">
        <w:rPr>
          <w:rFonts w:ascii="Times New Roman" w:hAnsi="Times New Roman"/>
          <w:sz w:val="26"/>
          <w:szCs w:val="26"/>
        </w:rPr>
        <w:t xml:space="preserve">, Đại học Giao thông Vận tải TP. HCM, </w:t>
      </w:r>
      <w:r w:rsidR="00C65AD4" w:rsidRPr="006F29AA">
        <w:rPr>
          <w:rFonts w:ascii="Times New Roman" w:hAnsi="Times New Roman"/>
          <w:spacing w:val="-2"/>
          <w:sz w:val="26"/>
          <w:szCs w:val="26"/>
        </w:rPr>
        <w:t xml:space="preserve">Đại học Công nghệ Thông tin - ĐHQG TP. HCM, </w:t>
      </w:r>
      <w:r w:rsidR="00C420B7" w:rsidRPr="006F29AA">
        <w:rPr>
          <w:rFonts w:ascii="Times New Roman" w:hAnsi="Times New Roman"/>
          <w:sz w:val="26"/>
          <w:szCs w:val="26"/>
        </w:rPr>
        <w:t>Cao đẳng Sư Phạm Trung ương</w:t>
      </w:r>
      <w:r w:rsidR="004813EF" w:rsidRPr="006F29AA">
        <w:rPr>
          <w:rFonts w:ascii="Times New Roman" w:hAnsi="Times New Roman"/>
          <w:sz w:val="26"/>
          <w:szCs w:val="26"/>
        </w:rPr>
        <w:t xml:space="preserve"> TP. HCM</w:t>
      </w:r>
      <w:r w:rsidR="00236AC2" w:rsidRPr="006F29AA">
        <w:rPr>
          <w:rFonts w:ascii="Times New Roman" w:hAnsi="Times New Roman"/>
          <w:sz w:val="26"/>
          <w:szCs w:val="26"/>
        </w:rPr>
        <w:t xml:space="preserve">, </w:t>
      </w:r>
      <w:r w:rsidRPr="006F29AA">
        <w:rPr>
          <w:rFonts w:ascii="Times New Roman" w:hAnsi="Times New Roman"/>
          <w:sz w:val="26"/>
          <w:szCs w:val="26"/>
        </w:rPr>
        <w:t>Đoàn khối Bộ Văn hóa, Thể thao và Du lịch</w:t>
      </w:r>
      <w:r w:rsidR="00487B8A" w:rsidRPr="006F29AA">
        <w:rPr>
          <w:rFonts w:ascii="Times New Roman" w:hAnsi="Times New Roman"/>
          <w:sz w:val="26"/>
          <w:szCs w:val="26"/>
        </w:rPr>
        <w:t>.</w:t>
      </w:r>
    </w:p>
    <w:p w:rsidR="00F441FB" w:rsidRPr="006F29AA" w:rsidRDefault="00F441FB" w:rsidP="006F29AA">
      <w:pPr>
        <w:kinsoku w:val="0"/>
        <w:overflowPunct w:val="0"/>
        <w:autoSpaceDE w:val="0"/>
        <w:autoSpaceDN w:val="0"/>
        <w:spacing w:line="288" w:lineRule="auto"/>
        <w:ind w:firstLine="720"/>
        <w:jc w:val="both"/>
        <w:rPr>
          <w:rFonts w:ascii="Times New Roman" w:hAnsi="Times New Roman"/>
          <w:sz w:val="26"/>
          <w:szCs w:val="26"/>
        </w:rPr>
      </w:pPr>
    </w:p>
    <w:p w:rsidR="00C420B7" w:rsidRPr="006F29AA" w:rsidRDefault="00A10202"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sz w:val="26"/>
          <w:szCs w:val="26"/>
        </w:rPr>
        <w:t xml:space="preserve">1.3. </w:t>
      </w:r>
      <w:r w:rsidR="00C420B7" w:rsidRPr="006F29AA">
        <w:rPr>
          <w:rFonts w:ascii="Times New Roman" w:hAnsi="Times New Roman"/>
          <w:b/>
          <w:sz w:val="26"/>
          <w:szCs w:val="26"/>
        </w:rPr>
        <w:t>Cụm 3 - Khối các Đoàn</w:t>
      </w:r>
      <w:r w:rsidR="003374FE" w:rsidRPr="006F29AA">
        <w:rPr>
          <w:rFonts w:ascii="Times New Roman" w:hAnsi="Times New Roman"/>
          <w:b/>
          <w:sz w:val="26"/>
          <w:szCs w:val="26"/>
        </w:rPr>
        <w:t xml:space="preserve"> cơ sở là </w:t>
      </w:r>
      <w:r w:rsidR="00CC0818" w:rsidRPr="006F29AA">
        <w:rPr>
          <w:rFonts w:ascii="Times New Roman" w:hAnsi="Times New Roman"/>
          <w:b/>
          <w:sz w:val="26"/>
          <w:szCs w:val="26"/>
        </w:rPr>
        <w:t>các trường Đại học (1</w:t>
      </w:r>
      <w:r w:rsidR="00276695" w:rsidRPr="006F29AA">
        <w:rPr>
          <w:rFonts w:ascii="Times New Roman" w:hAnsi="Times New Roman"/>
          <w:b/>
          <w:sz w:val="26"/>
          <w:szCs w:val="26"/>
        </w:rPr>
        <w:t xml:space="preserve">1 </w:t>
      </w:r>
      <w:r w:rsidR="00C420B7" w:rsidRPr="006F29AA">
        <w:rPr>
          <w:rFonts w:ascii="Times New Roman" w:hAnsi="Times New Roman"/>
          <w:b/>
          <w:sz w:val="26"/>
          <w:szCs w:val="26"/>
        </w:rPr>
        <w:t>cơ sở):</w:t>
      </w:r>
      <w:r w:rsidR="00C420B7" w:rsidRPr="006F29AA">
        <w:rPr>
          <w:rFonts w:ascii="Times New Roman" w:hAnsi="Times New Roman"/>
          <w:sz w:val="26"/>
          <w:szCs w:val="26"/>
        </w:rPr>
        <w:t xml:space="preserve"> Đại học Công nghiệp TP.HCM, </w:t>
      </w:r>
      <w:r w:rsidRPr="006F29AA">
        <w:rPr>
          <w:rFonts w:ascii="Times New Roman" w:hAnsi="Times New Roman"/>
          <w:sz w:val="26"/>
          <w:szCs w:val="26"/>
        </w:rPr>
        <w:t xml:space="preserve">Đại học Quốc tế - ĐHQG TP. HCM, </w:t>
      </w:r>
      <w:r w:rsidR="00C420B7" w:rsidRPr="006F29AA">
        <w:rPr>
          <w:rFonts w:ascii="Times New Roman" w:hAnsi="Times New Roman"/>
          <w:sz w:val="26"/>
          <w:szCs w:val="26"/>
        </w:rPr>
        <w:t>Đại học Hoa Sen, Đại học Kinh tế - Tài chính TP.</w:t>
      </w:r>
      <w:r w:rsidRPr="006F29AA">
        <w:rPr>
          <w:rFonts w:ascii="Times New Roman" w:hAnsi="Times New Roman"/>
          <w:sz w:val="26"/>
          <w:szCs w:val="26"/>
        </w:rPr>
        <w:t xml:space="preserve"> </w:t>
      </w:r>
      <w:r w:rsidR="00C420B7" w:rsidRPr="006F29AA">
        <w:rPr>
          <w:rFonts w:ascii="Times New Roman" w:hAnsi="Times New Roman"/>
          <w:sz w:val="26"/>
          <w:szCs w:val="26"/>
        </w:rPr>
        <w:t xml:space="preserve">HCM, </w:t>
      </w:r>
      <w:r w:rsidRPr="006F29AA">
        <w:rPr>
          <w:rFonts w:ascii="Times New Roman" w:hAnsi="Times New Roman"/>
          <w:sz w:val="26"/>
          <w:szCs w:val="26"/>
        </w:rPr>
        <w:t xml:space="preserve">Đại học Sư phạm Thể dục Thể thao TP. HCM, </w:t>
      </w:r>
      <w:r w:rsidR="00C420B7" w:rsidRPr="006F29AA">
        <w:rPr>
          <w:rFonts w:ascii="Times New Roman" w:hAnsi="Times New Roman"/>
          <w:sz w:val="26"/>
          <w:szCs w:val="26"/>
        </w:rPr>
        <w:t>Đại học Lao động xã hội cơ sở 2, Đại học Văn Hiến, Đại họ</w:t>
      </w:r>
      <w:r w:rsidR="003374FE" w:rsidRPr="006F29AA">
        <w:rPr>
          <w:rFonts w:ascii="Times New Roman" w:hAnsi="Times New Roman"/>
          <w:sz w:val="26"/>
          <w:szCs w:val="26"/>
        </w:rPr>
        <w:t xml:space="preserve">c Công nghệ thông tin Gia Định, </w:t>
      </w:r>
      <w:r w:rsidR="00C420B7" w:rsidRPr="006F29AA">
        <w:rPr>
          <w:rFonts w:ascii="Times New Roman" w:hAnsi="Times New Roman"/>
          <w:sz w:val="26"/>
          <w:szCs w:val="26"/>
        </w:rPr>
        <w:t xml:space="preserve">Đại học Y khoa Phạm Ngọc Thạch, Đại học </w:t>
      </w:r>
      <w:r w:rsidR="005A6D3F" w:rsidRPr="006F29AA">
        <w:rPr>
          <w:rFonts w:ascii="Times New Roman" w:hAnsi="Times New Roman"/>
          <w:sz w:val="26"/>
          <w:szCs w:val="26"/>
        </w:rPr>
        <w:t xml:space="preserve">Tài nguyên và Môi trường TP.HCM, </w:t>
      </w:r>
      <w:r w:rsidR="00B05E03" w:rsidRPr="006F29AA">
        <w:rPr>
          <w:rFonts w:ascii="Times New Roman" w:hAnsi="Times New Roman"/>
          <w:sz w:val="26"/>
          <w:szCs w:val="26"/>
        </w:rPr>
        <w:t>Đoàn Cơ quan Đại học Quốc gia</w:t>
      </w:r>
      <w:r w:rsidR="00F441FB" w:rsidRPr="006F29AA">
        <w:rPr>
          <w:rFonts w:ascii="Times New Roman" w:hAnsi="Times New Roman"/>
          <w:sz w:val="26"/>
          <w:szCs w:val="26"/>
        </w:rPr>
        <w:t xml:space="preserve"> TP.HCM</w:t>
      </w:r>
      <w:r w:rsidR="00781006" w:rsidRPr="006F29AA">
        <w:rPr>
          <w:rFonts w:ascii="Times New Roman" w:hAnsi="Times New Roman"/>
          <w:sz w:val="26"/>
          <w:szCs w:val="26"/>
        </w:rPr>
        <w:t>.</w:t>
      </w:r>
    </w:p>
    <w:p w:rsidR="002311EC" w:rsidRPr="006F29AA" w:rsidRDefault="002311EC" w:rsidP="006F29AA">
      <w:pPr>
        <w:kinsoku w:val="0"/>
        <w:overflowPunct w:val="0"/>
        <w:autoSpaceDE w:val="0"/>
        <w:autoSpaceDN w:val="0"/>
        <w:spacing w:line="288" w:lineRule="auto"/>
        <w:ind w:firstLine="720"/>
        <w:jc w:val="both"/>
        <w:rPr>
          <w:rFonts w:ascii="Times New Roman" w:hAnsi="Times New Roman"/>
          <w:sz w:val="26"/>
          <w:szCs w:val="26"/>
        </w:rPr>
      </w:pPr>
    </w:p>
    <w:p w:rsidR="008238D1" w:rsidRPr="006F29AA" w:rsidRDefault="00DF4D2A"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b/>
          <w:sz w:val="26"/>
          <w:szCs w:val="26"/>
        </w:rPr>
        <w:t xml:space="preserve">1.4. </w:t>
      </w:r>
      <w:r w:rsidR="00C420B7" w:rsidRPr="006F29AA">
        <w:rPr>
          <w:rFonts w:ascii="Times New Roman" w:hAnsi="Times New Roman"/>
          <w:b/>
          <w:sz w:val="26"/>
          <w:szCs w:val="26"/>
        </w:rPr>
        <w:t xml:space="preserve">Cụm 4 - </w:t>
      </w:r>
      <w:r w:rsidR="002243D1" w:rsidRPr="006F29AA">
        <w:rPr>
          <w:rFonts w:ascii="Times New Roman" w:hAnsi="Times New Roman"/>
          <w:b/>
          <w:sz w:val="26"/>
          <w:szCs w:val="26"/>
        </w:rPr>
        <w:t xml:space="preserve">Khối các Đoàn cơ sở là các trường Cao đẳng, Trung cấp chuyên nghiệp </w:t>
      </w:r>
      <w:r w:rsidR="002243D1" w:rsidRPr="006F29AA">
        <w:rPr>
          <w:rFonts w:ascii="Times New Roman" w:hAnsi="Times New Roman"/>
          <w:b/>
          <w:iCs/>
          <w:sz w:val="26"/>
          <w:szCs w:val="26"/>
        </w:rPr>
        <w:t>(17 đơn vị):</w:t>
      </w:r>
      <w:r w:rsidR="002243D1" w:rsidRPr="006F29AA">
        <w:rPr>
          <w:rFonts w:ascii="Times New Roman" w:hAnsi="Times New Roman"/>
          <w:sz w:val="26"/>
          <w:szCs w:val="26"/>
        </w:rPr>
        <w:t xml:space="preserve"> </w:t>
      </w:r>
      <w:r w:rsidR="001E4ABA" w:rsidRPr="006F29AA">
        <w:rPr>
          <w:rFonts w:ascii="Times New Roman" w:hAnsi="Times New Roman"/>
          <w:sz w:val="26"/>
          <w:szCs w:val="26"/>
        </w:rPr>
        <w:t xml:space="preserve">Trường </w:t>
      </w:r>
      <w:r w:rsidR="002243D1" w:rsidRPr="006F29AA">
        <w:rPr>
          <w:rFonts w:ascii="Times New Roman" w:hAnsi="Times New Roman"/>
          <w:sz w:val="26"/>
          <w:szCs w:val="26"/>
        </w:rPr>
        <w:t xml:space="preserve">Dự bị Đại học, </w:t>
      </w:r>
      <w:r w:rsidR="00C420B7" w:rsidRPr="006F29AA">
        <w:rPr>
          <w:rFonts w:ascii="Times New Roman" w:hAnsi="Times New Roman"/>
          <w:sz w:val="26"/>
          <w:szCs w:val="26"/>
        </w:rPr>
        <w:t xml:space="preserve">Cao đẳng Kỹ thuật Cao Thắng, Cao đẳng Kinh tế TP. HCM, Cao đẳng Kỹ thuật Lý Tự Trọng, Cao đẳng Tài chính Hải quan, Cao đẳng Bách Việt, Cao đẳng Viễn Đông, Cao đẳng Văn hóa Nghệ thuật và Du lịch Sài Gòn, Cao đẳng Công nghệ Thủ Đức, Cao đẳng Kinh tế - Kỹ thuật </w:t>
      </w:r>
      <w:r w:rsidR="004813EF" w:rsidRPr="006F29AA">
        <w:rPr>
          <w:rFonts w:ascii="Times New Roman" w:hAnsi="Times New Roman"/>
          <w:sz w:val="26"/>
          <w:szCs w:val="26"/>
        </w:rPr>
        <w:t>TP. HCM</w:t>
      </w:r>
      <w:r w:rsidR="002243D1" w:rsidRPr="006F29AA">
        <w:rPr>
          <w:rFonts w:ascii="Times New Roman" w:hAnsi="Times New Roman"/>
          <w:sz w:val="26"/>
          <w:szCs w:val="26"/>
        </w:rPr>
        <w:t xml:space="preserve">, </w:t>
      </w:r>
      <w:r w:rsidR="008238D1" w:rsidRPr="006F29AA">
        <w:rPr>
          <w:rFonts w:ascii="Times New Roman" w:hAnsi="Times New Roman"/>
          <w:sz w:val="26"/>
          <w:szCs w:val="26"/>
        </w:rPr>
        <w:t xml:space="preserve">Cao đẳng Kỹ thuật - Công nghệ Vạn Xuân, Cao đẳng Kinh tế - Công nghệ TP.HCM, Cao đẳng Công nghệ Thông tin TP. HCM, Cao đẳng nghề iSPACE, Cao đẳng Kinh tế - Kỹ thuật Miền Nam, Trung cấp </w:t>
      </w:r>
      <w:r w:rsidR="001E4ABA" w:rsidRPr="006F29AA">
        <w:rPr>
          <w:rFonts w:ascii="Times New Roman" w:hAnsi="Times New Roman"/>
          <w:sz w:val="26"/>
          <w:szCs w:val="26"/>
        </w:rPr>
        <w:t xml:space="preserve">Kinh tế - Kỹ thuật </w:t>
      </w:r>
      <w:r w:rsidR="008238D1" w:rsidRPr="006F29AA">
        <w:rPr>
          <w:rFonts w:ascii="Times New Roman" w:hAnsi="Times New Roman"/>
          <w:sz w:val="26"/>
          <w:szCs w:val="26"/>
        </w:rPr>
        <w:t xml:space="preserve">Nguyễn Hữu Cảnh, Trung cấp Văn thư Lưu trữ. </w:t>
      </w:r>
    </w:p>
    <w:p w:rsidR="00F441FB" w:rsidRPr="006F29AA" w:rsidRDefault="00F441FB" w:rsidP="006F29AA">
      <w:pPr>
        <w:kinsoku w:val="0"/>
        <w:overflowPunct w:val="0"/>
        <w:autoSpaceDE w:val="0"/>
        <w:autoSpaceDN w:val="0"/>
        <w:spacing w:line="288" w:lineRule="auto"/>
        <w:ind w:firstLine="720"/>
        <w:jc w:val="both"/>
        <w:rPr>
          <w:rFonts w:ascii="Times New Roman" w:hAnsi="Times New Roman"/>
          <w:sz w:val="26"/>
          <w:szCs w:val="26"/>
        </w:rPr>
      </w:pPr>
    </w:p>
    <w:p w:rsidR="00F441FB" w:rsidRPr="006F29AA" w:rsidRDefault="00F441FB"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 xml:space="preserve">* </w:t>
      </w:r>
      <w:r w:rsidR="00D33683">
        <w:rPr>
          <w:rFonts w:ascii="Times New Roman" w:hAnsi="Times New Roman"/>
          <w:b/>
          <w:i/>
          <w:sz w:val="26"/>
          <w:szCs w:val="26"/>
        </w:rPr>
        <w:t>Ghi chú</w:t>
      </w:r>
      <w:r w:rsidRPr="006F29AA">
        <w:rPr>
          <w:rFonts w:ascii="Times New Roman" w:hAnsi="Times New Roman"/>
          <w:b/>
          <w:i/>
          <w:sz w:val="26"/>
          <w:szCs w:val="26"/>
        </w:rPr>
        <w:t>:</w:t>
      </w:r>
      <w:r w:rsidRPr="006F29AA">
        <w:rPr>
          <w:rFonts w:ascii="Times New Roman" w:hAnsi="Times New Roman"/>
          <w:sz w:val="26"/>
          <w:szCs w:val="26"/>
        </w:rPr>
        <w:t xml:space="preserve"> </w:t>
      </w:r>
      <w:r w:rsidRPr="00231932">
        <w:rPr>
          <w:rFonts w:ascii="Times New Roman" w:hAnsi="Times New Roman"/>
          <w:i/>
          <w:sz w:val="26"/>
          <w:szCs w:val="26"/>
        </w:rPr>
        <w:t xml:space="preserve">Đoàn trường Đại học Hùng Vương không xét thi đua trong năm học 2015 - 2016. </w:t>
      </w:r>
    </w:p>
    <w:p w:rsidR="00F441FB" w:rsidRPr="006F29AA" w:rsidRDefault="00F441FB" w:rsidP="006F29AA">
      <w:pPr>
        <w:kinsoku w:val="0"/>
        <w:overflowPunct w:val="0"/>
        <w:autoSpaceDE w:val="0"/>
        <w:autoSpaceDN w:val="0"/>
        <w:spacing w:line="288" w:lineRule="auto"/>
        <w:ind w:firstLine="720"/>
        <w:jc w:val="both"/>
        <w:rPr>
          <w:rFonts w:ascii="Times New Roman" w:hAnsi="Times New Roman"/>
          <w:sz w:val="26"/>
          <w:szCs w:val="26"/>
        </w:rPr>
      </w:pPr>
    </w:p>
    <w:p w:rsidR="00704B64" w:rsidRPr="006F29AA" w:rsidRDefault="00C420B7" w:rsidP="006F29AA">
      <w:pPr>
        <w:kinsoku w:val="0"/>
        <w:overflowPunct w:val="0"/>
        <w:autoSpaceDE w:val="0"/>
        <w:autoSpaceDN w:val="0"/>
        <w:spacing w:line="288" w:lineRule="auto"/>
        <w:ind w:firstLine="720"/>
        <w:jc w:val="both"/>
        <w:rPr>
          <w:rFonts w:ascii="Times New Roman" w:hAnsi="Times New Roman"/>
          <w:b/>
          <w:bCs/>
          <w:sz w:val="26"/>
          <w:szCs w:val="26"/>
        </w:rPr>
      </w:pPr>
      <w:r w:rsidRPr="006F29AA">
        <w:rPr>
          <w:rFonts w:ascii="Times New Roman" w:hAnsi="Times New Roman"/>
          <w:b/>
          <w:iCs/>
          <w:sz w:val="26"/>
          <w:szCs w:val="26"/>
        </w:rPr>
        <w:t xml:space="preserve">2. </w:t>
      </w:r>
      <w:r w:rsidR="00704B64" w:rsidRPr="006F29AA">
        <w:rPr>
          <w:rFonts w:ascii="Times New Roman" w:hAnsi="Times New Roman"/>
          <w:b/>
          <w:bCs/>
          <w:sz w:val="26"/>
          <w:szCs w:val="26"/>
        </w:rPr>
        <w:t xml:space="preserve">Danh hiệu thi đua: </w:t>
      </w:r>
    </w:p>
    <w:p w:rsidR="00704B64" w:rsidRPr="006F29AA" w:rsidRDefault="00704B64" w:rsidP="006F29AA">
      <w:pPr>
        <w:kinsoku w:val="0"/>
        <w:overflowPunct w:val="0"/>
        <w:autoSpaceDE w:val="0"/>
        <w:autoSpaceDN w:val="0"/>
        <w:spacing w:line="288" w:lineRule="auto"/>
        <w:jc w:val="both"/>
        <w:rPr>
          <w:rFonts w:ascii="Times New Roman" w:hAnsi="Times New Roman"/>
          <w:sz w:val="26"/>
          <w:szCs w:val="26"/>
        </w:rPr>
      </w:pPr>
      <w:r w:rsidRPr="006F29AA">
        <w:rPr>
          <w:rFonts w:ascii="Times New Roman" w:hAnsi="Times New Roman"/>
          <w:sz w:val="26"/>
          <w:szCs w:val="26"/>
        </w:rPr>
        <w:t xml:space="preserve"> </w:t>
      </w:r>
      <w:r w:rsidRPr="006F29AA">
        <w:rPr>
          <w:rFonts w:ascii="Times New Roman" w:hAnsi="Times New Roman"/>
          <w:sz w:val="26"/>
          <w:szCs w:val="26"/>
        </w:rPr>
        <w:tab/>
        <w:t xml:space="preserve">- Đơn vị xuất sắc dẫn đầu cụm thi đua năm học </w:t>
      </w:r>
      <w:r w:rsidR="00A4782E" w:rsidRPr="006F29AA">
        <w:rPr>
          <w:rFonts w:ascii="Times New Roman" w:hAnsi="Times New Roman"/>
          <w:sz w:val="26"/>
          <w:szCs w:val="26"/>
        </w:rPr>
        <w:t>2015 - 2016</w:t>
      </w:r>
      <w:r w:rsidRPr="006F29AA">
        <w:rPr>
          <w:rFonts w:ascii="Times New Roman" w:hAnsi="Times New Roman"/>
          <w:sz w:val="26"/>
          <w:szCs w:val="26"/>
        </w:rPr>
        <w:t>.</w:t>
      </w:r>
    </w:p>
    <w:p w:rsidR="00704B64" w:rsidRPr="0014435E" w:rsidRDefault="00704B64" w:rsidP="006F29AA">
      <w:pPr>
        <w:kinsoku w:val="0"/>
        <w:overflowPunct w:val="0"/>
        <w:autoSpaceDE w:val="0"/>
        <w:autoSpaceDN w:val="0"/>
        <w:spacing w:line="288" w:lineRule="auto"/>
        <w:ind w:firstLine="720"/>
        <w:jc w:val="both"/>
        <w:rPr>
          <w:rFonts w:ascii="Times New Roman" w:hAnsi="Times New Roman"/>
          <w:spacing w:val="-10"/>
          <w:sz w:val="26"/>
          <w:szCs w:val="26"/>
        </w:rPr>
      </w:pPr>
      <w:r w:rsidRPr="0014435E">
        <w:rPr>
          <w:rFonts w:ascii="Times New Roman" w:hAnsi="Times New Roman"/>
          <w:spacing w:val="-10"/>
          <w:sz w:val="26"/>
          <w:szCs w:val="26"/>
        </w:rPr>
        <w:t xml:space="preserve">- Đơn vị xuất sắc </w:t>
      </w:r>
      <w:r w:rsidR="002311EC" w:rsidRPr="0014435E">
        <w:rPr>
          <w:rFonts w:ascii="Times New Roman" w:hAnsi="Times New Roman"/>
          <w:spacing w:val="-10"/>
          <w:sz w:val="26"/>
          <w:szCs w:val="26"/>
        </w:rPr>
        <w:t xml:space="preserve">trong </w:t>
      </w:r>
      <w:r w:rsidRPr="0014435E">
        <w:rPr>
          <w:rFonts w:ascii="Times New Roman" w:hAnsi="Times New Roman"/>
          <w:spacing w:val="-10"/>
          <w:sz w:val="26"/>
          <w:szCs w:val="26"/>
        </w:rPr>
        <w:t xml:space="preserve">công tác Đoàn và phong trào thanh niên năm học </w:t>
      </w:r>
      <w:r w:rsidR="00A4782E" w:rsidRPr="0014435E">
        <w:rPr>
          <w:rFonts w:ascii="Times New Roman" w:hAnsi="Times New Roman"/>
          <w:spacing w:val="-10"/>
          <w:sz w:val="26"/>
          <w:szCs w:val="26"/>
        </w:rPr>
        <w:t>2015 - 2016</w:t>
      </w:r>
      <w:r w:rsidRPr="0014435E">
        <w:rPr>
          <w:rFonts w:ascii="Times New Roman" w:hAnsi="Times New Roman"/>
          <w:spacing w:val="-10"/>
          <w:sz w:val="26"/>
          <w:szCs w:val="26"/>
        </w:rPr>
        <w:t>.</w:t>
      </w:r>
    </w:p>
    <w:p w:rsidR="004813EF" w:rsidRPr="0014435E" w:rsidRDefault="00704B64" w:rsidP="006F29AA">
      <w:pPr>
        <w:kinsoku w:val="0"/>
        <w:overflowPunct w:val="0"/>
        <w:autoSpaceDE w:val="0"/>
        <w:autoSpaceDN w:val="0"/>
        <w:spacing w:line="288" w:lineRule="auto"/>
        <w:jc w:val="both"/>
        <w:rPr>
          <w:rFonts w:ascii="Times New Roman" w:hAnsi="Times New Roman"/>
          <w:spacing w:val="-10"/>
          <w:sz w:val="26"/>
          <w:szCs w:val="26"/>
        </w:rPr>
      </w:pPr>
      <w:r w:rsidRPr="006F29AA">
        <w:rPr>
          <w:rFonts w:ascii="Times New Roman" w:hAnsi="Times New Roman"/>
          <w:sz w:val="26"/>
          <w:szCs w:val="26"/>
        </w:rPr>
        <w:tab/>
      </w:r>
      <w:r w:rsidRPr="0014435E">
        <w:rPr>
          <w:rFonts w:ascii="Times New Roman" w:hAnsi="Times New Roman"/>
          <w:spacing w:val="-10"/>
          <w:sz w:val="26"/>
          <w:szCs w:val="26"/>
        </w:rPr>
        <w:t xml:space="preserve">- Đơn vị tiên tiến </w:t>
      </w:r>
      <w:r w:rsidR="002311EC" w:rsidRPr="0014435E">
        <w:rPr>
          <w:rFonts w:ascii="Times New Roman" w:hAnsi="Times New Roman"/>
          <w:spacing w:val="-10"/>
          <w:sz w:val="26"/>
          <w:szCs w:val="26"/>
        </w:rPr>
        <w:t xml:space="preserve">trong </w:t>
      </w:r>
      <w:r w:rsidRPr="0014435E">
        <w:rPr>
          <w:rFonts w:ascii="Times New Roman" w:hAnsi="Times New Roman"/>
          <w:spacing w:val="-10"/>
          <w:sz w:val="26"/>
          <w:szCs w:val="26"/>
        </w:rPr>
        <w:t xml:space="preserve">công tác Đoàn và phong trào thanh niên năm học </w:t>
      </w:r>
      <w:r w:rsidR="00A4782E" w:rsidRPr="0014435E">
        <w:rPr>
          <w:rFonts w:ascii="Times New Roman" w:hAnsi="Times New Roman"/>
          <w:spacing w:val="-10"/>
          <w:sz w:val="26"/>
          <w:szCs w:val="26"/>
        </w:rPr>
        <w:t>2015 - 2016</w:t>
      </w:r>
      <w:r w:rsidRPr="0014435E">
        <w:rPr>
          <w:rFonts w:ascii="Times New Roman" w:hAnsi="Times New Roman"/>
          <w:spacing w:val="-10"/>
          <w:sz w:val="26"/>
          <w:szCs w:val="26"/>
        </w:rPr>
        <w:t xml:space="preserve">. </w:t>
      </w:r>
      <w:r w:rsidRPr="0014435E">
        <w:rPr>
          <w:rFonts w:ascii="Times New Roman" w:hAnsi="Times New Roman"/>
          <w:spacing w:val="-10"/>
          <w:sz w:val="26"/>
          <w:szCs w:val="26"/>
        </w:rPr>
        <w:tab/>
      </w:r>
    </w:p>
    <w:p w:rsidR="00704B64" w:rsidRPr="006F29AA" w:rsidRDefault="00704B64" w:rsidP="006F29AA">
      <w:pPr>
        <w:kinsoku w:val="0"/>
        <w:overflowPunct w:val="0"/>
        <w:autoSpaceDE w:val="0"/>
        <w:autoSpaceDN w:val="0"/>
        <w:spacing w:line="288" w:lineRule="auto"/>
        <w:ind w:firstLine="720"/>
        <w:jc w:val="both"/>
        <w:rPr>
          <w:rFonts w:ascii="Times New Roman" w:hAnsi="Times New Roman"/>
          <w:b/>
          <w:sz w:val="26"/>
          <w:szCs w:val="26"/>
        </w:rPr>
      </w:pPr>
      <w:r w:rsidRPr="006F29AA">
        <w:rPr>
          <w:rFonts w:ascii="Times New Roman" w:hAnsi="Times New Roman"/>
          <w:b/>
          <w:sz w:val="26"/>
          <w:szCs w:val="26"/>
        </w:rPr>
        <w:t xml:space="preserve">3. Khen thưởng: </w:t>
      </w:r>
    </w:p>
    <w:p w:rsidR="00704B64" w:rsidRPr="006F29AA" w:rsidRDefault="001E4ABA" w:rsidP="006F29AA">
      <w:pPr>
        <w:kinsoku w:val="0"/>
        <w:overflowPunct w:val="0"/>
        <w:autoSpaceDE w:val="0"/>
        <w:autoSpaceDN w:val="0"/>
        <w:spacing w:line="288" w:lineRule="auto"/>
        <w:ind w:firstLine="720"/>
        <w:jc w:val="both"/>
        <w:rPr>
          <w:rFonts w:ascii="Times New Roman" w:hAnsi="Times New Roman"/>
          <w:sz w:val="26"/>
          <w:szCs w:val="26"/>
        </w:rPr>
      </w:pPr>
      <w:r w:rsidRPr="006F29AA">
        <w:rPr>
          <w:rFonts w:ascii="Times New Roman" w:hAnsi="Times New Roman"/>
          <w:sz w:val="26"/>
          <w:szCs w:val="26"/>
        </w:rPr>
        <w:t>Ban Thường vụ Thành Đoàn sẽ xem xét khen thưởng và đề xuất các hình thức khen thưởng phù hợp, theo Quy định cho đơn vị xuất sắc dẫn đầu cụm thi đua (</w:t>
      </w:r>
      <w:r w:rsidRPr="006F29AA">
        <w:rPr>
          <w:rFonts w:ascii="Times New Roman" w:hAnsi="Times New Roman"/>
          <w:i/>
          <w:sz w:val="26"/>
          <w:szCs w:val="26"/>
        </w:rPr>
        <w:t xml:space="preserve">mỗi </w:t>
      </w:r>
      <w:r w:rsidRPr="006F29AA">
        <w:rPr>
          <w:rFonts w:ascii="Times New Roman" w:hAnsi="Times New Roman"/>
          <w:i/>
          <w:sz w:val="26"/>
          <w:szCs w:val="26"/>
        </w:rPr>
        <w:lastRenderedPageBreak/>
        <w:t>cụm thi đua có 1 đơn vị xuất sắc dẫn đầu</w:t>
      </w:r>
      <w:r w:rsidRPr="006F29AA">
        <w:rPr>
          <w:rFonts w:ascii="Times New Roman" w:hAnsi="Times New Roman"/>
          <w:sz w:val="26"/>
          <w:szCs w:val="26"/>
        </w:rPr>
        <w:t xml:space="preserve">), đơn vị xuất sắc, đơn vị tiên tiến năm học 2015 </w:t>
      </w:r>
      <w:r w:rsidR="008F2C24" w:rsidRPr="006F29AA">
        <w:rPr>
          <w:rFonts w:ascii="Times New Roman" w:hAnsi="Times New Roman"/>
          <w:sz w:val="26"/>
          <w:szCs w:val="26"/>
        </w:rPr>
        <w:t>-</w:t>
      </w:r>
      <w:r w:rsidRPr="006F29AA">
        <w:rPr>
          <w:rFonts w:ascii="Times New Roman" w:hAnsi="Times New Roman"/>
          <w:sz w:val="26"/>
          <w:szCs w:val="26"/>
        </w:rPr>
        <w:t xml:space="preserve"> 2016.</w:t>
      </w:r>
    </w:p>
    <w:p w:rsidR="001E4ABA" w:rsidRPr="006F29AA" w:rsidRDefault="001E4ABA" w:rsidP="006F29AA">
      <w:pPr>
        <w:kinsoku w:val="0"/>
        <w:overflowPunct w:val="0"/>
        <w:autoSpaceDE w:val="0"/>
        <w:autoSpaceDN w:val="0"/>
        <w:spacing w:line="288" w:lineRule="auto"/>
        <w:ind w:firstLine="720"/>
        <w:jc w:val="both"/>
        <w:rPr>
          <w:rFonts w:ascii="Times New Roman" w:hAnsi="Times New Roman"/>
          <w:b/>
          <w:bCs/>
          <w:sz w:val="26"/>
          <w:szCs w:val="26"/>
        </w:rPr>
      </w:pPr>
    </w:p>
    <w:p w:rsidR="00C420B7" w:rsidRDefault="00C420B7" w:rsidP="006F29AA">
      <w:pPr>
        <w:pStyle w:val="BodyText"/>
        <w:kinsoku w:val="0"/>
        <w:overflowPunct w:val="0"/>
        <w:autoSpaceDE w:val="0"/>
        <w:autoSpaceDN w:val="0"/>
        <w:spacing w:line="288" w:lineRule="auto"/>
        <w:ind w:firstLine="720"/>
        <w:jc w:val="both"/>
        <w:rPr>
          <w:rFonts w:ascii="Times New Roman" w:hAnsi="Times New Roman"/>
          <w:spacing w:val="-2"/>
          <w:sz w:val="26"/>
          <w:szCs w:val="26"/>
        </w:rPr>
      </w:pPr>
      <w:r w:rsidRPr="006F29AA">
        <w:rPr>
          <w:rFonts w:ascii="Times New Roman" w:hAnsi="Times New Roman"/>
          <w:spacing w:val="-2"/>
          <w:sz w:val="26"/>
          <w:szCs w:val="26"/>
        </w:rPr>
        <w:t xml:space="preserve">Trên đây là hướng dẫn việc đánh giá, phân loại </w:t>
      </w:r>
      <w:r w:rsidR="001E4ABA" w:rsidRPr="006F29AA">
        <w:rPr>
          <w:rFonts w:ascii="Times New Roman" w:hAnsi="Times New Roman"/>
          <w:bCs/>
          <w:sz w:val="26"/>
          <w:szCs w:val="26"/>
        </w:rPr>
        <w:t xml:space="preserve">đánh giá, phân loại công tác Đoàn và phong trào thanh niên khu vực trường học năm học 2015 </w:t>
      </w:r>
      <w:r w:rsidR="00DE34A7" w:rsidRPr="006F29AA">
        <w:rPr>
          <w:rFonts w:ascii="Times New Roman" w:hAnsi="Times New Roman"/>
          <w:bCs/>
          <w:sz w:val="26"/>
          <w:szCs w:val="26"/>
        </w:rPr>
        <w:t>-</w:t>
      </w:r>
      <w:r w:rsidR="001E4ABA" w:rsidRPr="006F29AA">
        <w:rPr>
          <w:rFonts w:ascii="Times New Roman" w:hAnsi="Times New Roman"/>
          <w:bCs/>
          <w:sz w:val="26"/>
          <w:szCs w:val="26"/>
        </w:rPr>
        <w:t xml:space="preserve"> 2016</w:t>
      </w:r>
      <w:r w:rsidRPr="006F29AA">
        <w:rPr>
          <w:rFonts w:ascii="Times New Roman" w:hAnsi="Times New Roman"/>
          <w:spacing w:val="-2"/>
          <w:sz w:val="26"/>
          <w:szCs w:val="26"/>
        </w:rPr>
        <w:t xml:space="preserve">, đề nghị các đơn vị thực hiện tốt theo các nội dung trên. Trong quá trình thực hiện, nếu có </w:t>
      </w:r>
      <w:r w:rsidR="00144573" w:rsidRPr="006F29AA">
        <w:rPr>
          <w:rFonts w:ascii="Times New Roman" w:hAnsi="Times New Roman"/>
          <w:spacing w:val="-2"/>
          <w:sz w:val="26"/>
          <w:szCs w:val="26"/>
        </w:rPr>
        <w:t>nội dung còn chưa rõ</w:t>
      </w:r>
      <w:r w:rsidRPr="006F29AA">
        <w:rPr>
          <w:rFonts w:ascii="Times New Roman" w:hAnsi="Times New Roman"/>
          <w:spacing w:val="-2"/>
          <w:sz w:val="26"/>
          <w:szCs w:val="26"/>
        </w:rPr>
        <w:t>, các cơ sở Đoàn cử đại diện trao đổi trực tiếp với Ban Thanh niên trường học hoặc Văn phòng Thành Đoàn.</w:t>
      </w:r>
    </w:p>
    <w:p w:rsidR="0014435E" w:rsidRPr="006F29AA" w:rsidRDefault="0014435E" w:rsidP="006F29AA">
      <w:pPr>
        <w:pStyle w:val="BodyText"/>
        <w:kinsoku w:val="0"/>
        <w:overflowPunct w:val="0"/>
        <w:autoSpaceDE w:val="0"/>
        <w:autoSpaceDN w:val="0"/>
        <w:spacing w:line="288" w:lineRule="auto"/>
        <w:ind w:firstLine="720"/>
        <w:jc w:val="both"/>
        <w:rPr>
          <w:rFonts w:ascii="Times New Roman" w:hAnsi="Times New Roman"/>
          <w:spacing w:val="-2"/>
          <w:sz w:val="26"/>
          <w:szCs w:val="26"/>
        </w:rPr>
      </w:pPr>
    </w:p>
    <w:p w:rsidR="00917808" w:rsidRPr="006F29AA" w:rsidRDefault="00917808" w:rsidP="006F29AA">
      <w:pPr>
        <w:pStyle w:val="BodyText"/>
        <w:kinsoku w:val="0"/>
        <w:overflowPunct w:val="0"/>
        <w:autoSpaceDE w:val="0"/>
        <w:autoSpaceDN w:val="0"/>
        <w:spacing w:line="288" w:lineRule="auto"/>
        <w:ind w:firstLine="720"/>
        <w:jc w:val="both"/>
        <w:rPr>
          <w:rFonts w:ascii="Times New Roman" w:hAnsi="Times New Roman"/>
          <w:sz w:val="26"/>
          <w:szCs w:val="26"/>
        </w:rPr>
      </w:pPr>
    </w:p>
    <w:tbl>
      <w:tblPr>
        <w:tblW w:w="9957" w:type="dxa"/>
        <w:jc w:val="center"/>
        <w:tblLook w:val="04A0" w:firstRow="1" w:lastRow="0" w:firstColumn="1" w:lastColumn="0" w:noHBand="0" w:noVBand="1"/>
      </w:tblPr>
      <w:tblGrid>
        <w:gridCol w:w="4788"/>
        <w:gridCol w:w="5169"/>
      </w:tblGrid>
      <w:tr w:rsidR="0073174E" w:rsidRPr="006F29AA" w:rsidTr="00917808">
        <w:trPr>
          <w:trHeight w:val="2552"/>
          <w:jc w:val="center"/>
        </w:trPr>
        <w:tc>
          <w:tcPr>
            <w:tcW w:w="4788" w:type="dxa"/>
            <w:shd w:val="clear" w:color="auto" w:fill="auto"/>
          </w:tcPr>
          <w:p w:rsidR="0073174E" w:rsidRPr="006F29AA" w:rsidRDefault="0073174E" w:rsidP="006F29AA">
            <w:pPr>
              <w:tabs>
                <w:tab w:val="center" w:pos="6816"/>
              </w:tabs>
              <w:spacing w:line="288" w:lineRule="auto"/>
              <w:jc w:val="both"/>
              <w:rPr>
                <w:rFonts w:ascii="Times New Roman" w:hAnsi="Times New Roman"/>
                <w:b/>
                <w:sz w:val="22"/>
                <w:szCs w:val="22"/>
              </w:rPr>
            </w:pPr>
            <w:r w:rsidRPr="006F29AA">
              <w:rPr>
                <w:rFonts w:ascii="Times New Roman" w:hAnsi="Times New Roman"/>
                <w:b/>
                <w:sz w:val="22"/>
                <w:szCs w:val="22"/>
              </w:rPr>
              <w:t>Nơi nhận:</w:t>
            </w:r>
          </w:p>
          <w:p w:rsidR="0073174E" w:rsidRPr="006F29AA" w:rsidRDefault="0073174E" w:rsidP="006F29AA">
            <w:pPr>
              <w:pStyle w:val="BodyText"/>
              <w:tabs>
                <w:tab w:val="center" w:pos="1980"/>
              </w:tabs>
              <w:spacing w:line="288" w:lineRule="auto"/>
              <w:jc w:val="both"/>
              <w:rPr>
                <w:rFonts w:ascii="Times New Roman" w:hAnsi="Times New Roman"/>
                <w:sz w:val="22"/>
                <w:szCs w:val="22"/>
                <w:lang w:eastAsia="en-US"/>
              </w:rPr>
            </w:pPr>
            <w:r w:rsidRPr="006F29AA">
              <w:rPr>
                <w:rFonts w:ascii="Times New Roman" w:hAnsi="Times New Roman"/>
                <w:sz w:val="22"/>
                <w:szCs w:val="22"/>
                <w:lang w:eastAsia="en-US"/>
              </w:rPr>
              <w:t xml:space="preserve">- </w:t>
            </w:r>
            <w:r w:rsidRPr="001B1AEB">
              <w:rPr>
                <w:rFonts w:ascii="Times New Roman" w:hAnsi="Times New Roman"/>
                <w:spacing w:val="-6"/>
                <w:sz w:val="22"/>
                <w:szCs w:val="22"/>
                <w:lang w:eastAsia="en-US"/>
              </w:rPr>
              <w:t>TƯ Đoàn: Ban Bí Thư, Ban CNĐT, Ban TNTH, VP;</w:t>
            </w:r>
          </w:p>
          <w:p w:rsidR="00F441FB" w:rsidRPr="006F29AA" w:rsidRDefault="00F441FB" w:rsidP="006F29AA">
            <w:pPr>
              <w:pStyle w:val="BodyText"/>
              <w:tabs>
                <w:tab w:val="center" w:pos="1980"/>
              </w:tabs>
              <w:spacing w:line="288" w:lineRule="auto"/>
              <w:ind w:left="189" w:hanging="189"/>
              <w:jc w:val="both"/>
              <w:rPr>
                <w:rFonts w:ascii="Times New Roman" w:hAnsi="Times New Roman"/>
                <w:sz w:val="22"/>
                <w:szCs w:val="22"/>
                <w:lang w:eastAsia="en-US"/>
              </w:rPr>
            </w:pPr>
            <w:r w:rsidRPr="006F29AA">
              <w:rPr>
                <w:rFonts w:ascii="Times New Roman" w:hAnsi="Times New Roman"/>
                <w:sz w:val="22"/>
                <w:szCs w:val="22"/>
                <w:lang w:eastAsia="en-US"/>
              </w:rPr>
              <w:t>- Thành ủy: Ban Dân vận;</w:t>
            </w:r>
          </w:p>
          <w:p w:rsidR="001B1AEB" w:rsidRDefault="0073174E" w:rsidP="006F29AA">
            <w:pPr>
              <w:pStyle w:val="BodyText"/>
              <w:tabs>
                <w:tab w:val="center" w:pos="1980"/>
              </w:tabs>
              <w:spacing w:line="288" w:lineRule="auto"/>
              <w:ind w:left="189" w:hanging="189"/>
              <w:jc w:val="both"/>
              <w:rPr>
                <w:rFonts w:ascii="Times New Roman" w:hAnsi="Times New Roman"/>
                <w:sz w:val="22"/>
                <w:szCs w:val="22"/>
                <w:lang w:val="en-US" w:eastAsia="en-US"/>
              </w:rPr>
            </w:pPr>
            <w:r w:rsidRPr="006F29AA">
              <w:rPr>
                <w:rFonts w:ascii="Times New Roman" w:hAnsi="Times New Roman"/>
                <w:sz w:val="22"/>
                <w:szCs w:val="22"/>
                <w:lang w:eastAsia="en-US"/>
              </w:rPr>
              <w:t>- Đảng ủy ĐH Quốc gia</w:t>
            </w:r>
            <w:r w:rsidRPr="006F29AA">
              <w:rPr>
                <w:rFonts w:ascii="Times New Roman" w:hAnsi="Times New Roman"/>
                <w:sz w:val="22"/>
                <w:szCs w:val="22"/>
                <w:lang w:val="en-US" w:eastAsia="en-US"/>
              </w:rPr>
              <w:t xml:space="preserve"> TP. HCM</w:t>
            </w:r>
            <w:r w:rsidRPr="006F29AA">
              <w:rPr>
                <w:rFonts w:ascii="Times New Roman" w:hAnsi="Times New Roman"/>
                <w:sz w:val="22"/>
                <w:szCs w:val="22"/>
                <w:lang w:eastAsia="en-US"/>
              </w:rPr>
              <w:t>, Đ</w:t>
            </w:r>
            <w:r w:rsidRPr="006F29AA">
              <w:rPr>
                <w:rFonts w:ascii="Times New Roman" w:hAnsi="Times New Roman"/>
                <w:sz w:val="22"/>
                <w:szCs w:val="22"/>
                <w:lang w:val="en-US" w:eastAsia="en-US"/>
              </w:rPr>
              <w:t xml:space="preserve">ảng ủy </w:t>
            </w:r>
          </w:p>
          <w:p w:rsidR="0073174E" w:rsidRPr="006F29AA" w:rsidRDefault="0073174E" w:rsidP="001B1AEB">
            <w:pPr>
              <w:pStyle w:val="BodyText"/>
              <w:tabs>
                <w:tab w:val="center" w:pos="1980"/>
              </w:tabs>
              <w:spacing w:line="288" w:lineRule="auto"/>
              <w:ind w:left="189" w:firstLine="7"/>
              <w:jc w:val="both"/>
              <w:rPr>
                <w:rFonts w:ascii="Times New Roman" w:hAnsi="Times New Roman"/>
                <w:sz w:val="22"/>
                <w:szCs w:val="22"/>
                <w:lang w:eastAsia="en-US"/>
              </w:rPr>
            </w:pPr>
            <w:r w:rsidRPr="006F29AA">
              <w:rPr>
                <w:rFonts w:ascii="Times New Roman" w:hAnsi="Times New Roman"/>
                <w:sz w:val="22"/>
                <w:szCs w:val="22"/>
                <w:lang w:val="en-US" w:eastAsia="en-US"/>
              </w:rPr>
              <w:t>Khối</w:t>
            </w:r>
            <w:r w:rsidRPr="006F29AA">
              <w:rPr>
                <w:rFonts w:ascii="Times New Roman" w:hAnsi="Times New Roman"/>
                <w:sz w:val="22"/>
                <w:szCs w:val="22"/>
                <w:lang w:eastAsia="en-US"/>
              </w:rPr>
              <w:t xml:space="preserve"> </w:t>
            </w:r>
            <w:r w:rsidRPr="006F29AA">
              <w:rPr>
                <w:rFonts w:ascii="Times New Roman" w:hAnsi="Times New Roman"/>
                <w:sz w:val="22"/>
                <w:szCs w:val="22"/>
                <w:lang w:val="en-US" w:eastAsia="en-US"/>
              </w:rPr>
              <w:t>c</w:t>
            </w:r>
            <w:r w:rsidRPr="006F29AA">
              <w:rPr>
                <w:rFonts w:ascii="Times New Roman" w:hAnsi="Times New Roman"/>
                <w:sz w:val="22"/>
                <w:szCs w:val="22"/>
                <w:lang w:eastAsia="en-US"/>
              </w:rPr>
              <w:t>ác</w:t>
            </w:r>
            <w:r w:rsidRPr="006F29AA">
              <w:rPr>
                <w:rFonts w:ascii="Times New Roman" w:hAnsi="Times New Roman"/>
                <w:sz w:val="22"/>
                <w:szCs w:val="22"/>
                <w:lang w:val="en-US" w:eastAsia="en-US"/>
              </w:rPr>
              <w:t xml:space="preserve"> </w:t>
            </w:r>
            <w:r w:rsidRPr="006F29AA">
              <w:rPr>
                <w:rFonts w:ascii="Times New Roman" w:hAnsi="Times New Roman"/>
                <w:sz w:val="22"/>
                <w:szCs w:val="22"/>
                <w:lang w:eastAsia="en-US"/>
              </w:rPr>
              <w:t>trường ĐH-CĐ-TCCN;</w:t>
            </w:r>
          </w:p>
          <w:p w:rsidR="0073174E" w:rsidRPr="006F29AA" w:rsidRDefault="0073174E" w:rsidP="006F29AA">
            <w:pPr>
              <w:autoSpaceDE w:val="0"/>
              <w:autoSpaceDN w:val="0"/>
              <w:adjustRightInd w:val="0"/>
              <w:spacing w:line="288" w:lineRule="auto"/>
              <w:jc w:val="both"/>
              <w:rPr>
                <w:rFonts w:ascii="Times New Roman" w:hAnsi="Times New Roman"/>
                <w:sz w:val="22"/>
                <w:szCs w:val="22"/>
              </w:rPr>
            </w:pPr>
            <w:r w:rsidRPr="006F29AA">
              <w:rPr>
                <w:rFonts w:ascii="Times New Roman" w:hAnsi="Times New Roman"/>
                <w:sz w:val="22"/>
                <w:szCs w:val="22"/>
              </w:rPr>
              <w:t>- Sở GD&amp;ĐT: Đảng ủy, BGĐ, VP;</w:t>
            </w:r>
          </w:p>
          <w:p w:rsidR="0073174E" w:rsidRPr="006F29AA" w:rsidRDefault="0073174E" w:rsidP="006F29AA">
            <w:pPr>
              <w:autoSpaceDE w:val="0"/>
              <w:autoSpaceDN w:val="0"/>
              <w:adjustRightInd w:val="0"/>
              <w:spacing w:line="288" w:lineRule="auto"/>
              <w:jc w:val="both"/>
              <w:rPr>
                <w:rFonts w:ascii="Times New Roman" w:hAnsi="Times New Roman"/>
                <w:sz w:val="22"/>
                <w:szCs w:val="22"/>
              </w:rPr>
            </w:pPr>
            <w:r w:rsidRPr="006F29AA">
              <w:rPr>
                <w:rFonts w:ascii="Times New Roman" w:hAnsi="Times New Roman"/>
                <w:sz w:val="22"/>
                <w:szCs w:val="22"/>
              </w:rPr>
              <w:t>- BTV Thành Đoàn;</w:t>
            </w:r>
          </w:p>
          <w:p w:rsidR="0073174E" w:rsidRPr="006F29AA" w:rsidRDefault="0073174E" w:rsidP="006F29AA">
            <w:pPr>
              <w:pStyle w:val="BodyText"/>
              <w:tabs>
                <w:tab w:val="center" w:pos="1980"/>
              </w:tabs>
              <w:spacing w:line="288" w:lineRule="auto"/>
              <w:jc w:val="both"/>
              <w:rPr>
                <w:rFonts w:ascii="Times New Roman" w:hAnsi="Times New Roman"/>
                <w:sz w:val="22"/>
                <w:szCs w:val="22"/>
                <w:lang w:eastAsia="en-US"/>
              </w:rPr>
            </w:pPr>
            <w:r w:rsidRPr="006F29AA">
              <w:rPr>
                <w:rFonts w:ascii="Times New Roman" w:hAnsi="Times New Roman"/>
                <w:sz w:val="22"/>
                <w:szCs w:val="22"/>
                <w:lang w:eastAsia="en-US"/>
              </w:rPr>
              <w:t>- Đảng ủy, Chi ủy các trường ĐH-CĐ-TCCN;</w:t>
            </w:r>
          </w:p>
          <w:p w:rsidR="0073174E" w:rsidRPr="006F29AA" w:rsidRDefault="0073174E" w:rsidP="006F29AA">
            <w:pPr>
              <w:pStyle w:val="BodyText"/>
              <w:tabs>
                <w:tab w:val="center" w:pos="1980"/>
              </w:tabs>
              <w:spacing w:line="288" w:lineRule="auto"/>
              <w:ind w:left="189" w:hanging="189"/>
              <w:jc w:val="both"/>
              <w:rPr>
                <w:rFonts w:ascii="Times New Roman" w:hAnsi="Times New Roman"/>
                <w:sz w:val="22"/>
                <w:szCs w:val="22"/>
                <w:lang w:eastAsia="en-US"/>
              </w:rPr>
            </w:pPr>
            <w:r w:rsidRPr="006F29AA">
              <w:rPr>
                <w:rFonts w:ascii="Times New Roman" w:hAnsi="Times New Roman"/>
                <w:sz w:val="22"/>
                <w:szCs w:val="22"/>
                <w:lang w:eastAsia="en-US"/>
              </w:rPr>
              <w:t xml:space="preserve">- </w:t>
            </w:r>
            <w:r w:rsidRPr="001B1AEB">
              <w:rPr>
                <w:rFonts w:ascii="Times New Roman" w:hAnsi="Times New Roman"/>
                <w:spacing w:val="-4"/>
                <w:sz w:val="22"/>
                <w:szCs w:val="22"/>
                <w:lang w:eastAsia="en-US"/>
              </w:rPr>
              <w:t>Đoàn trường ĐH-CĐ-TCCN, Đoàn khu vực CNLĐ</w:t>
            </w:r>
            <w:r w:rsidRPr="006F29AA">
              <w:rPr>
                <w:rFonts w:ascii="Times New Roman" w:hAnsi="Times New Roman"/>
                <w:sz w:val="22"/>
                <w:szCs w:val="22"/>
                <w:lang w:eastAsia="en-US"/>
              </w:rPr>
              <w:t xml:space="preserve"> </w:t>
            </w:r>
          </w:p>
          <w:p w:rsidR="0073174E" w:rsidRPr="006F29AA" w:rsidRDefault="0073174E" w:rsidP="006F29AA">
            <w:pPr>
              <w:pStyle w:val="BodyText"/>
              <w:tabs>
                <w:tab w:val="center" w:pos="1980"/>
              </w:tabs>
              <w:spacing w:line="288" w:lineRule="auto"/>
              <w:ind w:left="189" w:hanging="189"/>
              <w:jc w:val="both"/>
              <w:rPr>
                <w:rFonts w:ascii="Times New Roman" w:hAnsi="Times New Roman"/>
                <w:sz w:val="22"/>
                <w:szCs w:val="22"/>
                <w:lang w:eastAsia="en-US"/>
              </w:rPr>
            </w:pPr>
            <w:r w:rsidRPr="006F29AA">
              <w:rPr>
                <w:rFonts w:ascii="Times New Roman" w:hAnsi="Times New Roman"/>
                <w:sz w:val="22"/>
                <w:szCs w:val="22"/>
                <w:lang w:eastAsia="en-US"/>
              </w:rPr>
              <w:t xml:space="preserve">  có trường ĐH-CĐ-TCCN;</w:t>
            </w:r>
          </w:p>
          <w:p w:rsidR="0073174E" w:rsidRPr="006F29AA" w:rsidRDefault="0073174E" w:rsidP="006F29AA">
            <w:pPr>
              <w:pStyle w:val="BodyText"/>
              <w:tabs>
                <w:tab w:val="center" w:pos="1980"/>
              </w:tabs>
              <w:spacing w:line="288" w:lineRule="auto"/>
              <w:jc w:val="both"/>
              <w:rPr>
                <w:rFonts w:ascii="Times New Roman" w:hAnsi="Times New Roman"/>
                <w:sz w:val="26"/>
                <w:szCs w:val="26"/>
                <w:lang w:val="en-US" w:eastAsia="en-US"/>
              </w:rPr>
            </w:pPr>
            <w:r w:rsidRPr="006F29AA">
              <w:rPr>
                <w:rFonts w:ascii="Times New Roman" w:hAnsi="Times New Roman"/>
                <w:sz w:val="22"/>
                <w:szCs w:val="22"/>
                <w:lang w:eastAsia="en-US"/>
              </w:rPr>
              <w:t xml:space="preserve">- Lưu </w:t>
            </w:r>
            <w:r w:rsidRPr="006F29AA">
              <w:rPr>
                <w:rFonts w:ascii="Times New Roman" w:hAnsi="Times New Roman"/>
                <w:sz w:val="22"/>
                <w:szCs w:val="22"/>
                <w:lang w:val="en-US" w:eastAsia="en-US"/>
              </w:rPr>
              <w:t>(</w:t>
            </w:r>
            <w:r w:rsidRPr="006F29AA">
              <w:rPr>
                <w:rFonts w:ascii="Times New Roman" w:hAnsi="Times New Roman"/>
                <w:sz w:val="22"/>
                <w:szCs w:val="22"/>
                <w:lang w:eastAsia="en-US"/>
              </w:rPr>
              <w:t xml:space="preserve">VT </w:t>
            </w:r>
            <w:r w:rsidRPr="006F29AA">
              <w:rPr>
                <w:rFonts w:ascii="Times New Roman" w:hAnsi="Times New Roman"/>
                <w:sz w:val="22"/>
                <w:szCs w:val="22"/>
                <w:lang w:val="en-US" w:eastAsia="en-US"/>
              </w:rPr>
              <w:t>-</w:t>
            </w:r>
            <w:r w:rsidRPr="006F29AA">
              <w:rPr>
                <w:rFonts w:ascii="Times New Roman" w:hAnsi="Times New Roman"/>
                <w:sz w:val="22"/>
                <w:szCs w:val="22"/>
                <w:lang w:eastAsia="en-US"/>
              </w:rPr>
              <w:t xml:space="preserve"> LT</w:t>
            </w:r>
            <w:r w:rsidRPr="006F29AA">
              <w:rPr>
                <w:rFonts w:ascii="Times New Roman" w:hAnsi="Times New Roman"/>
                <w:sz w:val="22"/>
                <w:szCs w:val="22"/>
                <w:lang w:val="en-US" w:eastAsia="en-US"/>
              </w:rPr>
              <w:t>)</w:t>
            </w:r>
            <w:r w:rsidRPr="006F29AA">
              <w:rPr>
                <w:rFonts w:ascii="Times New Roman" w:hAnsi="Times New Roman"/>
                <w:sz w:val="22"/>
                <w:szCs w:val="22"/>
                <w:lang w:eastAsia="en-US"/>
              </w:rPr>
              <w:t>.</w:t>
            </w:r>
          </w:p>
        </w:tc>
        <w:tc>
          <w:tcPr>
            <w:tcW w:w="5169" w:type="dxa"/>
            <w:shd w:val="clear" w:color="auto" w:fill="auto"/>
          </w:tcPr>
          <w:p w:rsidR="0073174E" w:rsidRPr="006F29AA" w:rsidRDefault="0073174E" w:rsidP="006F29AA">
            <w:pPr>
              <w:tabs>
                <w:tab w:val="center" w:pos="6816"/>
              </w:tabs>
              <w:spacing w:line="288" w:lineRule="auto"/>
              <w:jc w:val="center"/>
              <w:rPr>
                <w:rFonts w:ascii="Times New Roman" w:hAnsi="Times New Roman"/>
                <w:b/>
                <w:bCs/>
                <w:sz w:val="26"/>
                <w:szCs w:val="26"/>
              </w:rPr>
            </w:pPr>
            <w:r w:rsidRPr="006F29AA">
              <w:rPr>
                <w:rFonts w:ascii="Times New Roman" w:hAnsi="Times New Roman"/>
                <w:b/>
                <w:bCs/>
                <w:sz w:val="26"/>
                <w:szCs w:val="26"/>
              </w:rPr>
              <w:t>TL. BAN THƯỜNG VỤ THÀNH ĐOÀN</w:t>
            </w:r>
          </w:p>
          <w:p w:rsidR="0073174E" w:rsidRPr="006F29AA" w:rsidRDefault="0073174E" w:rsidP="006F29AA">
            <w:pPr>
              <w:tabs>
                <w:tab w:val="center" w:pos="6816"/>
              </w:tabs>
              <w:spacing w:line="288" w:lineRule="auto"/>
              <w:jc w:val="center"/>
              <w:rPr>
                <w:rFonts w:ascii="Times New Roman" w:hAnsi="Times New Roman"/>
                <w:bCs/>
                <w:sz w:val="26"/>
                <w:szCs w:val="26"/>
              </w:rPr>
            </w:pPr>
            <w:r w:rsidRPr="006F29AA">
              <w:rPr>
                <w:rFonts w:ascii="Times New Roman" w:hAnsi="Times New Roman"/>
                <w:bCs/>
                <w:sz w:val="26"/>
                <w:szCs w:val="26"/>
              </w:rPr>
              <w:t>CHÁNH VĂN PHÒNG</w:t>
            </w:r>
          </w:p>
          <w:p w:rsidR="0073174E" w:rsidRPr="006F29AA" w:rsidRDefault="0073174E" w:rsidP="006F29AA">
            <w:pPr>
              <w:tabs>
                <w:tab w:val="center" w:pos="6816"/>
              </w:tabs>
              <w:spacing w:line="288" w:lineRule="auto"/>
              <w:jc w:val="center"/>
              <w:rPr>
                <w:rFonts w:ascii="Times New Roman" w:hAnsi="Times New Roman"/>
                <w:bCs/>
                <w:i/>
                <w:sz w:val="26"/>
                <w:szCs w:val="26"/>
              </w:rPr>
            </w:pPr>
          </w:p>
          <w:p w:rsidR="0073174E" w:rsidRPr="00DB5642" w:rsidRDefault="00DB5642" w:rsidP="006F29AA">
            <w:pPr>
              <w:tabs>
                <w:tab w:val="center" w:pos="6816"/>
              </w:tabs>
              <w:spacing w:line="288" w:lineRule="auto"/>
              <w:jc w:val="center"/>
              <w:rPr>
                <w:rFonts w:ascii="Times New Roman" w:hAnsi="Times New Roman"/>
                <w:bCs/>
                <w:i/>
                <w:sz w:val="26"/>
                <w:szCs w:val="26"/>
                <w:lang w:val="en-US"/>
              </w:rPr>
            </w:pPr>
            <w:r>
              <w:rPr>
                <w:rFonts w:ascii="Times New Roman" w:hAnsi="Times New Roman"/>
                <w:bCs/>
                <w:i/>
                <w:sz w:val="26"/>
                <w:szCs w:val="26"/>
                <w:lang w:val="en-US"/>
              </w:rPr>
              <w:t>(đã ký)</w:t>
            </w:r>
          </w:p>
          <w:p w:rsidR="0073174E" w:rsidRPr="006F29AA" w:rsidRDefault="0073174E" w:rsidP="006F29AA">
            <w:pPr>
              <w:tabs>
                <w:tab w:val="center" w:pos="6816"/>
              </w:tabs>
              <w:spacing w:line="288" w:lineRule="auto"/>
              <w:rPr>
                <w:rFonts w:ascii="Times New Roman" w:hAnsi="Times New Roman"/>
                <w:b/>
                <w:bCs/>
                <w:sz w:val="26"/>
                <w:szCs w:val="26"/>
              </w:rPr>
            </w:pPr>
          </w:p>
          <w:p w:rsidR="0073174E" w:rsidRPr="006F29AA" w:rsidRDefault="0073174E" w:rsidP="006F29AA">
            <w:pPr>
              <w:tabs>
                <w:tab w:val="center" w:pos="6816"/>
              </w:tabs>
              <w:spacing w:line="288" w:lineRule="auto"/>
              <w:jc w:val="center"/>
              <w:rPr>
                <w:rFonts w:ascii="Times New Roman" w:hAnsi="Times New Roman"/>
                <w:b/>
                <w:bCs/>
                <w:sz w:val="26"/>
                <w:szCs w:val="26"/>
              </w:rPr>
            </w:pPr>
          </w:p>
          <w:p w:rsidR="0073174E" w:rsidRPr="006F29AA" w:rsidRDefault="0073174E" w:rsidP="006F29AA">
            <w:pPr>
              <w:pStyle w:val="Heading4"/>
              <w:tabs>
                <w:tab w:val="clear" w:pos="1701"/>
                <w:tab w:val="center" w:pos="6816"/>
              </w:tabs>
              <w:spacing w:line="288" w:lineRule="auto"/>
              <w:jc w:val="center"/>
              <w:rPr>
                <w:rFonts w:ascii="Times New Roman" w:hAnsi="Times New Roman"/>
                <w:sz w:val="26"/>
                <w:szCs w:val="26"/>
                <w:lang w:eastAsia="en-US"/>
              </w:rPr>
            </w:pPr>
            <w:r w:rsidRPr="006F29AA">
              <w:rPr>
                <w:rFonts w:ascii="Times New Roman" w:hAnsi="Times New Roman"/>
                <w:sz w:val="26"/>
                <w:szCs w:val="26"/>
                <w:lang w:eastAsia="en-US"/>
              </w:rPr>
              <w:t>Hồ Thị Đan Thanh</w:t>
            </w:r>
          </w:p>
          <w:p w:rsidR="0073174E" w:rsidRPr="006F29AA" w:rsidRDefault="0073174E" w:rsidP="006F29AA">
            <w:pPr>
              <w:spacing w:line="288" w:lineRule="auto"/>
              <w:jc w:val="center"/>
              <w:rPr>
                <w:rFonts w:ascii="Times New Roman" w:hAnsi="Times New Roman"/>
                <w:sz w:val="26"/>
                <w:szCs w:val="26"/>
              </w:rPr>
            </w:pPr>
          </w:p>
        </w:tc>
      </w:tr>
    </w:tbl>
    <w:p w:rsidR="0073174E" w:rsidRPr="006F29AA" w:rsidRDefault="0073174E" w:rsidP="006F29AA">
      <w:pPr>
        <w:tabs>
          <w:tab w:val="center" w:pos="1680"/>
        </w:tabs>
        <w:kinsoku w:val="0"/>
        <w:overflowPunct w:val="0"/>
        <w:autoSpaceDE w:val="0"/>
        <w:autoSpaceDN w:val="0"/>
        <w:spacing w:line="288" w:lineRule="auto"/>
        <w:rPr>
          <w:rFonts w:ascii="Times New Roman" w:hAnsi="Times New Roman"/>
          <w:sz w:val="26"/>
          <w:szCs w:val="26"/>
        </w:rPr>
        <w:sectPr w:rsidR="0073174E" w:rsidRPr="006F29AA" w:rsidSect="00033712">
          <w:headerReference w:type="default" r:id="rId9"/>
          <w:footerReference w:type="even" r:id="rId10"/>
          <w:footerReference w:type="default" r:id="rId11"/>
          <w:pgSz w:w="11907" w:h="16840" w:code="9"/>
          <w:pgMar w:top="1140" w:right="1140" w:bottom="1140" w:left="1701" w:header="0" w:footer="851" w:gutter="0"/>
          <w:cols w:space="720"/>
          <w:titlePg/>
          <w:docGrid w:linePitch="326"/>
        </w:sectPr>
      </w:pPr>
    </w:p>
    <w:p w:rsidR="00C50794" w:rsidRPr="00A6275A" w:rsidRDefault="00D64E31" w:rsidP="006F29AA">
      <w:pPr>
        <w:tabs>
          <w:tab w:val="center" w:pos="1650"/>
        </w:tabs>
        <w:kinsoku w:val="0"/>
        <w:overflowPunct w:val="0"/>
        <w:autoSpaceDE w:val="0"/>
        <w:autoSpaceDN w:val="0"/>
        <w:adjustRightInd w:val="0"/>
        <w:spacing w:line="288" w:lineRule="auto"/>
        <w:rPr>
          <w:rFonts w:ascii="Times New Roman" w:hAnsi="Times New Roman"/>
        </w:rPr>
      </w:pPr>
      <w:r w:rsidRPr="00A6275A">
        <w:rPr>
          <w:rFonts w:ascii="Times New Roman" w:hAnsi="Times New Roman"/>
        </w:rPr>
        <w:lastRenderedPageBreak/>
        <w:tab/>
      </w:r>
    </w:p>
    <w:tbl>
      <w:tblPr>
        <w:tblW w:w="0" w:type="auto"/>
        <w:jc w:val="center"/>
        <w:tblLook w:val="04A0" w:firstRow="1" w:lastRow="0" w:firstColumn="1" w:lastColumn="0" w:noHBand="0" w:noVBand="1"/>
      </w:tblPr>
      <w:tblGrid>
        <w:gridCol w:w="5495"/>
        <w:gridCol w:w="8930"/>
      </w:tblGrid>
      <w:tr w:rsidR="00C50794" w:rsidRPr="00A6275A" w:rsidTr="003D65B5">
        <w:trPr>
          <w:jc w:val="center"/>
        </w:trPr>
        <w:tc>
          <w:tcPr>
            <w:tcW w:w="5495" w:type="dxa"/>
            <w:shd w:val="clear" w:color="auto" w:fill="auto"/>
          </w:tcPr>
          <w:p w:rsidR="00C50794" w:rsidRPr="00A6275A" w:rsidRDefault="00C50794" w:rsidP="006F29AA">
            <w:pPr>
              <w:tabs>
                <w:tab w:val="center" w:pos="1680"/>
              </w:tabs>
              <w:kinsoku w:val="0"/>
              <w:overflowPunct w:val="0"/>
              <w:autoSpaceDE w:val="0"/>
              <w:autoSpaceDN w:val="0"/>
              <w:spacing w:line="288" w:lineRule="auto"/>
              <w:jc w:val="center"/>
              <w:rPr>
                <w:rFonts w:ascii="Times New Roman" w:hAnsi="Times New Roman"/>
                <w:b/>
                <w:bCs/>
                <w:sz w:val="28"/>
              </w:rPr>
            </w:pPr>
            <w:r w:rsidRPr="00A6275A">
              <w:rPr>
                <w:rFonts w:ascii="Times New Roman" w:hAnsi="Times New Roman"/>
                <w:b/>
                <w:bCs/>
                <w:sz w:val="28"/>
              </w:rPr>
              <w:t>BCH ĐOÀN TP. HỒ CHÍ MINH</w:t>
            </w:r>
          </w:p>
          <w:p w:rsidR="00C50794" w:rsidRPr="00A6275A" w:rsidRDefault="00C50794" w:rsidP="006F29AA">
            <w:pPr>
              <w:tabs>
                <w:tab w:val="left" w:pos="1280"/>
              </w:tabs>
              <w:kinsoku w:val="0"/>
              <w:overflowPunct w:val="0"/>
              <w:autoSpaceDE w:val="0"/>
              <w:autoSpaceDN w:val="0"/>
              <w:spacing w:line="288" w:lineRule="auto"/>
              <w:jc w:val="center"/>
              <w:rPr>
                <w:rFonts w:ascii="Times New Roman" w:hAnsi="Times New Roman"/>
                <w:b/>
              </w:rPr>
            </w:pPr>
            <w:r w:rsidRPr="00A6275A">
              <w:rPr>
                <w:rFonts w:ascii="Times New Roman" w:hAnsi="Times New Roman"/>
                <w:b/>
              </w:rPr>
              <w:t>***</w:t>
            </w:r>
          </w:p>
        </w:tc>
        <w:tc>
          <w:tcPr>
            <w:tcW w:w="8930" w:type="dxa"/>
            <w:shd w:val="clear" w:color="auto" w:fill="auto"/>
          </w:tcPr>
          <w:p w:rsidR="00C50794" w:rsidRPr="00A6275A" w:rsidRDefault="00C50794" w:rsidP="006F29AA">
            <w:pPr>
              <w:tabs>
                <w:tab w:val="center" w:pos="1650"/>
              </w:tabs>
              <w:kinsoku w:val="0"/>
              <w:overflowPunct w:val="0"/>
              <w:autoSpaceDE w:val="0"/>
              <w:autoSpaceDN w:val="0"/>
              <w:adjustRightInd w:val="0"/>
              <w:spacing w:line="288" w:lineRule="auto"/>
              <w:jc w:val="right"/>
              <w:rPr>
                <w:rFonts w:ascii="Times New Roman" w:hAnsi="Times New Roman"/>
                <w:b/>
                <w:bCs/>
                <w:sz w:val="30"/>
              </w:rPr>
            </w:pPr>
            <w:r w:rsidRPr="00A6275A">
              <w:rPr>
                <w:rFonts w:ascii="Times New Roman" w:hAnsi="Times New Roman"/>
                <w:b/>
                <w:sz w:val="30"/>
              </w:rPr>
              <w:t>Đ</w:t>
            </w:r>
            <w:r w:rsidRPr="00A6275A">
              <w:rPr>
                <w:rFonts w:ascii="Times New Roman" w:hAnsi="Times New Roman"/>
                <w:b/>
                <w:bCs/>
                <w:sz w:val="30"/>
              </w:rPr>
              <w:t>OÀN TNCS HỒ CHÍ MINH</w:t>
            </w:r>
          </w:p>
          <w:p w:rsidR="00C50794" w:rsidRPr="00A6275A" w:rsidRDefault="009B30E7" w:rsidP="006F29AA">
            <w:pPr>
              <w:tabs>
                <w:tab w:val="center" w:pos="1650"/>
              </w:tabs>
              <w:kinsoku w:val="0"/>
              <w:overflowPunct w:val="0"/>
              <w:autoSpaceDE w:val="0"/>
              <w:autoSpaceDN w:val="0"/>
              <w:adjustRightInd w:val="0"/>
              <w:spacing w:line="288" w:lineRule="auto"/>
              <w:rPr>
                <w:rFonts w:ascii="Times New Roman" w:hAnsi="Times New Roman"/>
                <w:b/>
                <w:sz w:val="26"/>
              </w:rPr>
            </w:pPr>
            <w:r>
              <w:rPr>
                <w:rFonts w:ascii="Times New Roman" w:hAnsi="Times New Roman"/>
                <w:b/>
                <w:noProof/>
                <w:sz w:val="26"/>
                <w:lang w:val="en-US"/>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-5715</wp:posOffset>
                      </wp:positionV>
                      <wp:extent cx="2448560" cy="0"/>
                      <wp:effectExtent l="9525" t="13335" r="889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8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3pt;margin-top:-.45pt;width:19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b5YjYH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"/>
                  </w:pict>
                </mc:Fallback>
              </mc:AlternateContent>
            </w:r>
          </w:p>
        </w:tc>
      </w:tr>
    </w:tbl>
    <w:p w:rsidR="00D64E31" w:rsidRPr="00A6275A" w:rsidRDefault="00D64E31" w:rsidP="006F29AA">
      <w:pPr>
        <w:tabs>
          <w:tab w:val="center" w:pos="1680"/>
        </w:tabs>
        <w:kinsoku w:val="0"/>
        <w:overflowPunct w:val="0"/>
        <w:autoSpaceDE w:val="0"/>
        <w:autoSpaceDN w:val="0"/>
        <w:spacing w:line="288" w:lineRule="auto"/>
        <w:rPr>
          <w:rFonts w:ascii="Times New Roman" w:hAnsi="Times New Roman"/>
          <w:b/>
        </w:rPr>
      </w:pPr>
      <w:r w:rsidRPr="00A6275A">
        <w:rPr>
          <w:rFonts w:ascii="Times New Roman" w:hAnsi="Times New Roman"/>
          <w:bCs/>
        </w:rPr>
        <w:t xml:space="preserve">    </w:t>
      </w:r>
      <w:r w:rsidRPr="00A6275A">
        <w:rPr>
          <w:rFonts w:ascii="Times New Roman" w:hAnsi="Times New Roman"/>
        </w:rPr>
        <w:t xml:space="preserve">              </w:t>
      </w:r>
    </w:p>
    <w:p w:rsidR="00D64E31" w:rsidRPr="00A6275A" w:rsidRDefault="00D64E31" w:rsidP="006F29AA">
      <w:pPr>
        <w:kinsoku w:val="0"/>
        <w:overflowPunct w:val="0"/>
        <w:autoSpaceDE w:val="0"/>
        <w:autoSpaceDN w:val="0"/>
        <w:spacing w:line="288" w:lineRule="auto"/>
        <w:jc w:val="center"/>
        <w:rPr>
          <w:rFonts w:ascii="Times New Roman" w:hAnsi="Times New Roman"/>
          <w:b/>
          <w:sz w:val="32"/>
        </w:rPr>
      </w:pPr>
      <w:r w:rsidRPr="00A6275A">
        <w:rPr>
          <w:rFonts w:ascii="Times New Roman" w:hAnsi="Times New Roman"/>
          <w:b/>
          <w:sz w:val="32"/>
        </w:rPr>
        <w:t xml:space="preserve"> THANG ĐIỂM </w:t>
      </w:r>
    </w:p>
    <w:p w:rsidR="00D64E31" w:rsidRPr="00A6275A" w:rsidRDefault="00D64E31" w:rsidP="006F29AA">
      <w:pPr>
        <w:kinsoku w:val="0"/>
        <w:overflowPunct w:val="0"/>
        <w:autoSpaceDE w:val="0"/>
        <w:autoSpaceDN w:val="0"/>
        <w:spacing w:line="288" w:lineRule="auto"/>
        <w:jc w:val="center"/>
        <w:rPr>
          <w:rFonts w:ascii="Times New Roman" w:hAnsi="Times New Roman"/>
          <w:b/>
          <w:sz w:val="28"/>
          <w:szCs w:val="28"/>
        </w:rPr>
      </w:pPr>
      <w:r w:rsidRPr="00A6275A">
        <w:rPr>
          <w:rFonts w:ascii="Times New Roman" w:hAnsi="Times New Roman"/>
          <w:b/>
          <w:sz w:val="28"/>
          <w:szCs w:val="28"/>
        </w:rPr>
        <w:t>ĐÁNH GIÁ THI ĐUA CÔNG TÁC ĐOÀN VÀ PHONG TRÀO THANH NIÊN</w:t>
      </w:r>
    </w:p>
    <w:p w:rsidR="00D64E31" w:rsidRPr="00A6275A" w:rsidRDefault="00D64E31" w:rsidP="006F29AA">
      <w:pPr>
        <w:kinsoku w:val="0"/>
        <w:overflowPunct w:val="0"/>
        <w:autoSpaceDE w:val="0"/>
        <w:autoSpaceDN w:val="0"/>
        <w:spacing w:line="288" w:lineRule="auto"/>
        <w:jc w:val="center"/>
        <w:rPr>
          <w:rFonts w:ascii="Times New Roman" w:hAnsi="Times New Roman"/>
          <w:b/>
          <w:sz w:val="28"/>
          <w:szCs w:val="28"/>
        </w:rPr>
      </w:pPr>
      <w:r w:rsidRPr="00A6275A">
        <w:rPr>
          <w:rFonts w:ascii="Times New Roman" w:hAnsi="Times New Roman"/>
          <w:b/>
          <w:sz w:val="28"/>
          <w:szCs w:val="28"/>
        </w:rPr>
        <w:t xml:space="preserve">KHU VỰC ĐẠI HỌC </w:t>
      </w:r>
      <w:r w:rsidR="00C50794" w:rsidRPr="00A6275A">
        <w:rPr>
          <w:rFonts w:ascii="Times New Roman" w:hAnsi="Times New Roman"/>
          <w:b/>
          <w:sz w:val="28"/>
          <w:szCs w:val="28"/>
        </w:rPr>
        <w:t>-</w:t>
      </w:r>
      <w:r w:rsidRPr="00A6275A">
        <w:rPr>
          <w:rFonts w:ascii="Times New Roman" w:hAnsi="Times New Roman"/>
          <w:b/>
          <w:sz w:val="28"/>
          <w:szCs w:val="28"/>
        </w:rPr>
        <w:t xml:space="preserve"> CAO ĐẲNG - TCCN NĂM HỌC 201</w:t>
      </w:r>
      <w:r w:rsidR="00097278" w:rsidRPr="00A6275A">
        <w:rPr>
          <w:rFonts w:ascii="Times New Roman" w:hAnsi="Times New Roman"/>
          <w:b/>
          <w:sz w:val="28"/>
          <w:szCs w:val="28"/>
        </w:rPr>
        <w:t>5</w:t>
      </w:r>
      <w:r w:rsidRPr="00A6275A">
        <w:rPr>
          <w:rFonts w:ascii="Times New Roman" w:hAnsi="Times New Roman"/>
          <w:b/>
          <w:sz w:val="28"/>
          <w:szCs w:val="28"/>
        </w:rPr>
        <w:t xml:space="preserve"> - 201</w:t>
      </w:r>
      <w:r w:rsidR="00097278" w:rsidRPr="00A6275A">
        <w:rPr>
          <w:rFonts w:ascii="Times New Roman" w:hAnsi="Times New Roman"/>
          <w:b/>
          <w:sz w:val="28"/>
          <w:szCs w:val="28"/>
        </w:rPr>
        <w:t>6</w:t>
      </w:r>
    </w:p>
    <w:p w:rsidR="00D64E31" w:rsidRPr="00A6275A" w:rsidRDefault="00D64E31" w:rsidP="006F29AA">
      <w:pPr>
        <w:tabs>
          <w:tab w:val="left" w:leader="dot" w:pos="6804"/>
        </w:tabs>
        <w:kinsoku w:val="0"/>
        <w:overflowPunct w:val="0"/>
        <w:autoSpaceDE w:val="0"/>
        <w:autoSpaceDN w:val="0"/>
        <w:spacing w:line="288" w:lineRule="auto"/>
        <w:jc w:val="center"/>
        <w:rPr>
          <w:rFonts w:ascii="Times New Roman" w:hAnsi="Times New Roman"/>
          <w:sz w:val="28"/>
          <w:szCs w:val="28"/>
        </w:rPr>
      </w:pPr>
      <w:r w:rsidRPr="00A6275A">
        <w:rPr>
          <w:rFonts w:ascii="Times New Roman" w:hAnsi="Times New Roman"/>
          <w:b/>
          <w:bCs/>
          <w:sz w:val="28"/>
          <w:szCs w:val="28"/>
        </w:rPr>
        <w:t>Đơn vị :</w:t>
      </w:r>
      <w:r w:rsidRPr="00A6275A">
        <w:rPr>
          <w:rFonts w:ascii="Times New Roman" w:hAnsi="Times New Roman"/>
          <w:sz w:val="28"/>
          <w:szCs w:val="28"/>
        </w:rPr>
        <w:tab/>
      </w:r>
    </w:p>
    <w:p w:rsidR="00D64E31" w:rsidRPr="00A6275A" w:rsidRDefault="00D64E31" w:rsidP="006F29AA">
      <w:pPr>
        <w:tabs>
          <w:tab w:val="left" w:leader="dot" w:pos="6804"/>
        </w:tabs>
        <w:kinsoku w:val="0"/>
        <w:overflowPunct w:val="0"/>
        <w:autoSpaceDE w:val="0"/>
        <w:autoSpaceDN w:val="0"/>
        <w:spacing w:line="288" w:lineRule="auto"/>
        <w:jc w:val="center"/>
        <w:rPr>
          <w:rFonts w:ascii="Times New Roman" w:hAnsi="Times New Roman"/>
          <w:lang w:val="en-US"/>
        </w:rPr>
      </w:pP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834"/>
        <w:gridCol w:w="2960"/>
        <w:gridCol w:w="5103"/>
        <w:gridCol w:w="992"/>
        <w:gridCol w:w="851"/>
        <w:gridCol w:w="2551"/>
      </w:tblGrid>
      <w:tr w:rsidR="00DC7DF2" w:rsidRPr="00DC7DF2" w:rsidTr="002D5CE0">
        <w:trPr>
          <w:trHeight w:val="825"/>
          <w:jc w:val="center"/>
        </w:trPr>
        <w:tc>
          <w:tcPr>
            <w:tcW w:w="1365" w:type="dxa"/>
            <w:shd w:val="clear" w:color="000000" w:fill="D9D9D9"/>
            <w:vAlign w:val="center"/>
          </w:tcPr>
          <w:p w:rsidR="003C6779" w:rsidRPr="00DC7DF2" w:rsidRDefault="003C6779" w:rsidP="00DC7DF2">
            <w:pPr>
              <w:widowControl w:val="0"/>
              <w:kinsoku w:val="0"/>
              <w:overflowPunct w:val="0"/>
              <w:autoSpaceDE w:val="0"/>
              <w:autoSpaceDN w:val="0"/>
              <w:spacing w:line="288" w:lineRule="auto"/>
              <w:jc w:val="center"/>
              <w:rPr>
                <w:rFonts w:ascii="Times New Roman" w:hAnsi="Times New Roman"/>
                <w:b/>
                <w:bCs/>
                <w:sz w:val="22"/>
                <w:szCs w:val="22"/>
                <w:lang w:val="en-US"/>
              </w:rPr>
            </w:pPr>
            <w:r w:rsidRPr="00DC7DF2">
              <w:rPr>
                <w:rFonts w:ascii="Times New Roman" w:hAnsi="Times New Roman"/>
                <w:b/>
                <w:bCs/>
                <w:sz w:val="22"/>
                <w:szCs w:val="22"/>
                <w:lang w:val="en-US"/>
              </w:rPr>
              <w:t>Mảng</w:t>
            </w:r>
          </w:p>
        </w:tc>
        <w:tc>
          <w:tcPr>
            <w:tcW w:w="4794" w:type="dxa"/>
            <w:gridSpan w:val="2"/>
            <w:shd w:val="clear" w:color="000000" w:fill="D9D9D9"/>
            <w:vAlign w:val="center"/>
          </w:tcPr>
          <w:p w:rsidR="003C6779" w:rsidRPr="00DC7DF2" w:rsidRDefault="003C6779" w:rsidP="00DC7DF2">
            <w:pPr>
              <w:widowControl w:val="0"/>
              <w:kinsoku w:val="0"/>
              <w:overflowPunct w:val="0"/>
              <w:autoSpaceDE w:val="0"/>
              <w:autoSpaceDN w:val="0"/>
              <w:spacing w:line="288" w:lineRule="auto"/>
              <w:jc w:val="center"/>
              <w:rPr>
                <w:rFonts w:ascii="Times New Roman" w:hAnsi="Times New Roman"/>
                <w:b/>
                <w:bCs/>
                <w:sz w:val="22"/>
                <w:szCs w:val="22"/>
              </w:rPr>
            </w:pPr>
            <w:r w:rsidRPr="00DC7DF2">
              <w:rPr>
                <w:rFonts w:ascii="Times New Roman" w:hAnsi="Times New Roman"/>
                <w:b/>
                <w:bCs/>
                <w:sz w:val="22"/>
                <w:szCs w:val="22"/>
              </w:rPr>
              <w:t>Nội dung đánh giá</w:t>
            </w:r>
          </w:p>
        </w:tc>
        <w:tc>
          <w:tcPr>
            <w:tcW w:w="5103" w:type="dxa"/>
            <w:shd w:val="clear" w:color="000000" w:fill="D9D9D9"/>
            <w:vAlign w:val="center"/>
          </w:tcPr>
          <w:p w:rsidR="003C6779" w:rsidRPr="00DC7DF2" w:rsidRDefault="003C6779" w:rsidP="00DC7DF2">
            <w:pPr>
              <w:widowControl w:val="0"/>
              <w:kinsoku w:val="0"/>
              <w:overflowPunct w:val="0"/>
              <w:autoSpaceDE w:val="0"/>
              <w:autoSpaceDN w:val="0"/>
              <w:spacing w:line="288" w:lineRule="auto"/>
              <w:jc w:val="center"/>
              <w:rPr>
                <w:rFonts w:ascii="Times New Roman" w:hAnsi="Times New Roman"/>
                <w:b/>
                <w:bCs/>
                <w:sz w:val="22"/>
                <w:szCs w:val="22"/>
              </w:rPr>
            </w:pPr>
            <w:r w:rsidRPr="00DC7DF2">
              <w:rPr>
                <w:rFonts w:ascii="Times New Roman" w:hAnsi="Times New Roman"/>
                <w:b/>
                <w:bCs/>
                <w:sz w:val="22"/>
                <w:szCs w:val="22"/>
              </w:rPr>
              <w:t>Điều kiện chấm điểm</w:t>
            </w:r>
          </w:p>
        </w:tc>
        <w:tc>
          <w:tcPr>
            <w:tcW w:w="992" w:type="dxa"/>
            <w:shd w:val="clear" w:color="000000" w:fill="D9D9D9"/>
            <w:vAlign w:val="center"/>
          </w:tcPr>
          <w:p w:rsidR="003C6779" w:rsidRPr="00DC7DF2" w:rsidRDefault="003C6779" w:rsidP="00856FD8">
            <w:pPr>
              <w:widowControl w:val="0"/>
              <w:kinsoku w:val="0"/>
              <w:overflowPunct w:val="0"/>
              <w:autoSpaceDE w:val="0"/>
              <w:autoSpaceDN w:val="0"/>
              <w:spacing w:line="288" w:lineRule="auto"/>
              <w:jc w:val="center"/>
              <w:rPr>
                <w:rFonts w:ascii="Times New Roman" w:hAnsi="Times New Roman"/>
                <w:b/>
                <w:bCs/>
                <w:sz w:val="22"/>
                <w:szCs w:val="22"/>
                <w:lang w:val="en-US"/>
              </w:rPr>
            </w:pPr>
            <w:r w:rsidRPr="00DC7DF2">
              <w:rPr>
                <w:rFonts w:ascii="Times New Roman" w:hAnsi="Times New Roman"/>
                <w:b/>
                <w:bCs/>
                <w:sz w:val="22"/>
                <w:szCs w:val="22"/>
              </w:rPr>
              <w:t>Điểm</w:t>
            </w:r>
            <w:r w:rsidRPr="00DC7DF2">
              <w:rPr>
                <w:rFonts w:ascii="Times New Roman" w:hAnsi="Times New Roman"/>
                <w:b/>
                <w:bCs/>
                <w:sz w:val="22"/>
                <w:szCs w:val="22"/>
                <w:lang w:val="en-US"/>
              </w:rPr>
              <w:t xml:space="preserve"> tối đa</w:t>
            </w:r>
          </w:p>
        </w:tc>
        <w:tc>
          <w:tcPr>
            <w:tcW w:w="851" w:type="dxa"/>
            <w:shd w:val="clear" w:color="000000" w:fill="D9D9D9"/>
            <w:vAlign w:val="center"/>
          </w:tcPr>
          <w:p w:rsidR="003C6779" w:rsidRPr="00DC7DF2" w:rsidRDefault="003C6779" w:rsidP="00856FD8">
            <w:pPr>
              <w:widowControl w:val="0"/>
              <w:kinsoku w:val="0"/>
              <w:overflowPunct w:val="0"/>
              <w:autoSpaceDE w:val="0"/>
              <w:autoSpaceDN w:val="0"/>
              <w:spacing w:line="288" w:lineRule="auto"/>
              <w:jc w:val="center"/>
              <w:rPr>
                <w:rFonts w:ascii="Times New Roman" w:hAnsi="Times New Roman"/>
                <w:b/>
                <w:bCs/>
                <w:sz w:val="22"/>
                <w:szCs w:val="22"/>
                <w:lang w:val="en-US"/>
              </w:rPr>
            </w:pPr>
            <w:r w:rsidRPr="00DC7DF2">
              <w:rPr>
                <w:rFonts w:ascii="Times New Roman" w:hAnsi="Times New Roman"/>
                <w:b/>
                <w:bCs/>
                <w:sz w:val="22"/>
                <w:szCs w:val="22"/>
                <w:lang w:val="en-US"/>
              </w:rPr>
              <w:t>Điểm tự đánh giá</w:t>
            </w:r>
          </w:p>
        </w:tc>
        <w:tc>
          <w:tcPr>
            <w:tcW w:w="2551" w:type="dxa"/>
            <w:shd w:val="clear" w:color="000000" w:fill="D9D9D9"/>
            <w:vAlign w:val="center"/>
          </w:tcPr>
          <w:p w:rsidR="003C6779" w:rsidRPr="00DC7DF2" w:rsidRDefault="003C6779" w:rsidP="00DC7DF2">
            <w:pPr>
              <w:widowControl w:val="0"/>
              <w:kinsoku w:val="0"/>
              <w:overflowPunct w:val="0"/>
              <w:autoSpaceDE w:val="0"/>
              <w:autoSpaceDN w:val="0"/>
              <w:spacing w:line="288" w:lineRule="auto"/>
              <w:jc w:val="center"/>
              <w:rPr>
                <w:rFonts w:ascii="Times New Roman" w:hAnsi="Times New Roman"/>
                <w:b/>
                <w:bCs/>
                <w:sz w:val="22"/>
                <w:szCs w:val="22"/>
              </w:rPr>
            </w:pPr>
            <w:r w:rsidRPr="00DC7DF2">
              <w:rPr>
                <w:rFonts w:ascii="Times New Roman" w:hAnsi="Times New Roman"/>
                <w:b/>
                <w:bCs/>
                <w:sz w:val="22"/>
                <w:szCs w:val="22"/>
              </w:rPr>
              <w:t>Yêu cầu minh chứng</w:t>
            </w:r>
          </w:p>
        </w:tc>
      </w:tr>
      <w:tr w:rsidR="0060573F" w:rsidRPr="00DC7DF2" w:rsidTr="002D5CE0">
        <w:trPr>
          <w:trHeight w:val="1200"/>
          <w:jc w:val="center"/>
        </w:trPr>
        <w:tc>
          <w:tcPr>
            <w:tcW w:w="1365" w:type="dxa"/>
            <w:vMerge w:val="restart"/>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sz w:val="22"/>
                <w:szCs w:val="22"/>
              </w:rPr>
              <w:t>CÔNG TÁC GIÁO DỤC</w:t>
            </w:r>
          </w:p>
          <w:p w:rsidR="0060573F" w:rsidRPr="00DC7DF2" w:rsidRDefault="0060573F"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sz w:val="22"/>
                <w:szCs w:val="22"/>
              </w:rPr>
              <w:t>300 điểm</w:t>
            </w:r>
          </w:p>
          <w:p w:rsidR="0060573F" w:rsidRPr="00DC7DF2" w:rsidRDefault="0060573F"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 xml:space="preserve">1. </w:t>
            </w:r>
            <w:r w:rsidRPr="00DC7DF2">
              <w:rPr>
                <w:rFonts w:ascii="Times New Roman" w:hAnsi="Times New Roman"/>
                <w:b/>
                <w:sz w:val="22"/>
                <w:szCs w:val="22"/>
              </w:rPr>
              <w:t>NÂNG CHẤT CÁC NỘI DUNG, GIẢI PHÁP SÁNG TẠO TIẾP TỤC THỰC HIỆN HỌC TẬP VÀ LÀM THEO TƯ TƯỞNG, TẤM GƯƠNG ĐẠO ĐỨC, PHONG CÁCH HỒ CHÍ MINH</w:t>
            </w:r>
            <w:r w:rsidRPr="00DC7DF2">
              <w:rPr>
                <w:rFonts w:ascii="Times New Roman" w:hAnsi="Times New Roman"/>
                <w:b/>
                <w:bCs/>
                <w:sz w:val="22"/>
                <w:szCs w:val="22"/>
              </w:rPr>
              <w:t xml:space="preserve"> </w:t>
            </w:r>
          </w:p>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bCs/>
                <w:i/>
                <w:iCs/>
                <w:sz w:val="22"/>
                <w:szCs w:val="22"/>
                <w:lang w:val="en-US"/>
              </w:rPr>
              <w:t>(55 điểm)</w:t>
            </w:r>
          </w:p>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lang w:val="en-US"/>
              </w:rPr>
            </w:pPr>
          </w:p>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lang w:val="en-US"/>
              </w:rPr>
            </w:pPr>
          </w:p>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lang w:val="en-US"/>
              </w:rPr>
            </w:pPr>
          </w:p>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lang w:val="en-US"/>
              </w:rPr>
            </w:pPr>
          </w:p>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lang w:val="en-US"/>
              </w:rPr>
            </w:pPr>
          </w:p>
        </w:tc>
        <w:tc>
          <w:tcPr>
            <w:tcW w:w="2960" w:type="dxa"/>
            <w:vMerge w:val="restart"/>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sz w:val="22"/>
                <w:szCs w:val="22"/>
                <w:lang w:val="en-US"/>
              </w:rPr>
              <w:lastRenderedPageBreak/>
              <w:t xml:space="preserve">1. Chỉ </w:t>
            </w:r>
            <w:r w:rsidRPr="00DC7DF2">
              <w:rPr>
                <w:rFonts w:ascii="Times New Roman" w:hAnsi="Times New Roman"/>
                <w:sz w:val="22"/>
                <w:szCs w:val="22"/>
              </w:rPr>
              <w:t>đạo, triển khai</w:t>
            </w:r>
            <w:r w:rsidRPr="00DC7DF2">
              <w:rPr>
                <w:rFonts w:ascii="Times New Roman" w:hAnsi="Times New Roman"/>
                <w:sz w:val="22"/>
                <w:szCs w:val="22"/>
                <w:lang w:val="en-US"/>
              </w:rPr>
              <w:t xml:space="preserve"> việc n</w:t>
            </w:r>
            <w:r w:rsidRPr="00DC7DF2">
              <w:rPr>
                <w:rFonts w:ascii="Times New Roman" w:hAnsi="Times New Roman"/>
                <w:sz w:val="22"/>
                <w:szCs w:val="22"/>
              </w:rPr>
              <w:t>âng chất các nội dung</w:t>
            </w:r>
            <w:r w:rsidRPr="00DC7DF2">
              <w:rPr>
                <w:rFonts w:ascii="Times New Roman" w:hAnsi="Times New Roman"/>
                <w:sz w:val="22"/>
                <w:szCs w:val="22"/>
                <w:lang w:val="en-US"/>
              </w:rPr>
              <w:t xml:space="preserve"> </w:t>
            </w:r>
            <w:r w:rsidRPr="00DC7DF2">
              <w:rPr>
                <w:rFonts w:ascii="Times New Roman" w:hAnsi="Times New Roman"/>
                <w:sz w:val="22"/>
                <w:szCs w:val="22"/>
              </w:rPr>
              <w:t>tiếp tục thực hiện học tập và làm theo tư tưởng, tấm gương đạo đức, phong cách Hồ Chí Minh</w:t>
            </w:r>
            <w:r w:rsidRPr="00DC7DF2">
              <w:rPr>
                <w:rFonts w:ascii="Times New Roman" w:hAnsi="Times New Roman"/>
                <w:sz w:val="22"/>
                <w:szCs w:val="22"/>
                <w:lang w:val="en-US"/>
              </w:rPr>
              <w:t xml:space="preserve"> </w:t>
            </w:r>
            <w:r w:rsidRPr="00DC7DF2">
              <w:rPr>
                <w:rFonts w:ascii="Times New Roman" w:hAnsi="Times New Roman"/>
                <w:i/>
                <w:sz w:val="22"/>
                <w:szCs w:val="22"/>
                <w:lang w:val="en-US"/>
              </w:rPr>
              <w:t>(10 điểm)</w:t>
            </w:r>
          </w:p>
        </w:tc>
        <w:tc>
          <w:tcPr>
            <w:tcW w:w="5103" w:type="dxa"/>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xml:space="preserve">1. </w:t>
            </w:r>
            <w:r w:rsidRPr="00DC7DF2">
              <w:rPr>
                <w:rFonts w:ascii="Times New Roman" w:hAnsi="Times New Roman"/>
                <w:sz w:val="22"/>
                <w:szCs w:val="22"/>
              </w:rPr>
              <w:t xml:space="preserve">Có ban hành </w:t>
            </w:r>
            <w:r w:rsidRPr="00DC7DF2">
              <w:rPr>
                <w:rFonts w:ascii="Times New Roman" w:hAnsi="Times New Roman"/>
                <w:sz w:val="22"/>
                <w:szCs w:val="22"/>
                <w:lang w:val="en-US"/>
              </w:rPr>
              <w:t>văn bản triển khai thực hiện</w:t>
            </w:r>
          </w:p>
        </w:tc>
        <w:tc>
          <w:tcPr>
            <w:tcW w:w="992" w:type="dxa"/>
          </w:tcPr>
          <w:p w:rsidR="0060573F" w:rsidRPr="00DC7DF2" w:rsidRDefault="0060573F"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0573F" w:rsidRPr="00DC7DF2" w:rsidRDefault="0060573F"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 xml:space="preserve">- </w:t>
            </w:r>
            <w:r w:rsidRPr="00DC7DF2">
              <w:rPr>
                <w:rFonts w:ascii="Times New Roman" w:hAnsi="Times New Roman"/>
                <w:sz w:val="22"/>
                <w:szCs w:val="22"/>
              </w:rPr>
              <w:t xml:space="preserve">Số hiệu văn bản  </w:t>
            </w:r>
          </w:p>
        </w:tc>
      </w:tr>
      <w:tr w:rsidR="0060573F" w:rsidRPr="00DC7DF2" w:rsidTr="002D5CE0">
        <w:trPr>
          <w:trHeight w:val="735"/>
          <w:jc w:val="center"/>
        </w:trPr>
        <w:tc>
          <w:tcPr>
            <w:tcW w:w="1365" w:type="dxa"/>
            <w:vMerge/>
          </w:tcPr>
          <w:p w:rsidR="0060573F" w:rsidRPr="00DC7DF2" w:rsidRDefault="0060573F"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0573F" w:rsidRPr="00DC7DF2" w:rsidRDefault="0060573F"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tcPr>
          <w:p w:rsidR="0060573F" w:rsidRPr="00DC7DF2" w:rsidRDefault="0060573F"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2.Giải pháp thực hiện theo từng đối tượng: học sinh, sinh viên, giảng viên trẻ, cán bộ trẻ </w:t>
            </w:r>
            <w:r w:rsidRPr="00DC7DF2">
              <w:rPr>
                <w:rFonts w:ascii="Times New Roman" w:hAnsi="Times New Roman"/>
                <w:i/>
                <w:sz w:val="22"/>
                <w:szCs w:val="22"/>
              </w:rPr>
              <w:t>(Giải pháp hiệu quả gắn với mỗi đối tượng được tối đa 2 điểm)</w:t>
            </w:r>
          </w:p>
        </w:tc>
        <w:tc>
          <w:tcPr>
            <w:tcW w:w="992" w:type="dxa"/>
          </w:tcPr>
          <w:p w:rsidR="0060573F" w:rsidRPr="00DC7DF2" w:rsidRDefault="0060573F"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8</w:t>
            </w:r>
          </w:p>
        </w:tc>
        <w:tc>
          <w:tcPr>
            <w:tcW w:w="851" w:type="dxa"/>
            <w:shd w:val="clear" w:color="auto" w:fill="auto"/>
          </w:tcPr>
          <w:p w:rsidR="0060573F" w:rsidRPr="00DC7DF2" w:rsidRDefault="0060573F"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auto" w:fill="auto"/>
          </w:tcPr>
          <w:p w:rsidR="0060573F" w:rsidRPr="00DC7DF2" w:rsidRDefault="0060573F"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cụ thể các giải pháp</w:t>
            </w:r>
          </w:p>
        </w:tc>
      </w:tr>
      <w:tr w:rsidR="00A6275A" w:rsidRPr="00DC7DF2" w:rsidTr="002D5CE0">
        <w:trPr>
          <w:trHeight w:val="35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Thực hiện phần việc, công trình làm theo lời Bác.</w:t>
            </w:r>
          </w:p>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i/>
                <w:sz w:val="22"/>
                <w:szCs w:val="22"/>
                <w:lang w:val="en-US"/>
              </w:rPr>
              <w:t>(20 điểm)</w:t>
            </w:r>
          </w:p>
        </w:tc>
        <w:tc>
          <w:tcPr>
            <w:tcW w:w="5103"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xml:space="preserve">1. </w:t>
            </w:r>
            <w:r w:rsidRPr="00DC7DF2">
              <w:rPr>
                <w:rFonts w:ascii="Times New Roman" w:hAnsi="Times New Roman"/>
                <w:sz w:val="22"/>
                <w:szCs w:val="22"/>
              </w:rPr>
              <w:t xml:space="preserve">Có giải pháp theo dõi, đánh giá </w:t>
            </w:r>
          </w:p>
        </w:tc>
        <w:tc>
          <w:tcPr>
            <w:tcW w:w="992" w:type="dxa"/>
            <w:shd w:val="clear" w:color="000000" w:fill="FFFFFF"/>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000000" w:fill="FFFFFF"/>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các hình thức theo dõi, đánh giá.</w:t>
            </w:r>
          </w:p>
        </w:tc>
      </w:tr>
      <w:tr w:rsidR="00A6275A" w:rsidRPr="00DC7DF2" w:rsidTr="002D5CE0">
        <w:trPr>
          <w:trHeight w:val="35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Tỷ lệ cơ sở Đoàn cơ sở và chi đoàn cơ sở trực thuộc có công trình, phần việc làm theo lời Bác hiệu quả:</w:t>
            </w:r>
          </w:p>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rPr>
            </w:pPr>
            <w:r w:rsidRPr="00DC7DF2">
              <w:rPr>
                <w:rFonts w:ascii="Times New Roman" w:hAnsi="Times New Roman"/>
                <w:i/>
                <w:sz w:val="22"/>
                <w:szCs w:val="22"/>
              </w:rPr>
              <w:t xml:space="preserve">(90%-100%: </w:t>
            </w:r>
            <w:r w:rsidRPr="00DC7DF2">
              <w:rPr>
                <w:rFonts w:ascii="Times New Roman" w:hAnsi="Times New Roman"/>
                <w:i/>
                <w:sz w:val="22"/>
                <w:szCs w:val="22"/>
                <w:lang w:val="en-US"/>
              </w:rPr>
              <w:t>8</w:t>
            </w:r>
            <w:r w:rsidRPr="00DC7DF2">
              <w:rPr>
                <w:rFonts w:ascii="Times New Roman" w:hAnsi="Times New Roman"/>
                <w:i/>
                <w:sz w:val="22"/>
                <w:szCs w:val="22"/>
              </w:rPr>
              <w:t xml:space="preserve"> điểm; </w:t>
            </w:r>
            <w:r w:rsidRPr="00DC7DF2">
              <w:rPr>
                <w:rFonts w:ascii="Times New Roman" w:hAnsi="Times New Roman"/>
                <w:i/>
                <w:iCs/>
                <w:sz w:val="22"/>
                <w:szCs w:val="22"/>
              </w:rPr>
              <w:t>80%-↓90%</w:t>
            </w:r>
            <w:r w:rsidRPr="00DC7DF2">
              <w:rPr>
                <w:rFonts w:ascii="Times New Roman" w:hAnsi="Times New Roman"/>
                <w:i/>
                <w:sz w:val="22"/>
                <w:szCs w:val="22"/>
              </w:rPr>
              <w:t xml:space="preserve">: </w:t>
            </w:r>
            <w:r w:rsidRPr="00DC7DF2">
              <w:rPr>
                <w:rFonts w:ascii="Times New Roman" w:hAnsi="Times New Roman"/>
                <w:i/>
                <w:sz w:val="22"/>
                <w:szCs w:val="22"/>
                <w:lang w:val="en-US"/>
              </w:rPr>
              <w:t>6</w:t>
            </w:r>
            <w:r w:rsidRPr="00DC7DF2">
              <w:rPr>
                <w:rFonts w:ascii="Times New Roman" w:hAnsi="Times New Roman"/>
                <w:i/>
                <w:sz w:val="22"/>
                <w:szCs w:val="22"/>
              </w:rPr>
              <w:t xml:space="preserve"> điểm; </w:t>
            </w:r>
            <w:r w:rsidRPr="00DC7DF2">
              <w:rPr>
                <w:rFonts w:ascii="Times New Roman" w:hAnsi="Times New Roman"/>
                <w:i/>
                <w:iCs/>
                <w:sz w:val="22"/>
                <w:szCs w:val="22"/>
              </w:rPr>
              <w:t>65%-↓80%</w:t>
            </w:r>
            <w:r w:rsidRPr="00DC7DF2">
              <w:rPr>
                <w:rFonts w:ascii="Times New Roman" w:hAnsi="Times New Roman"/>
                <w:i/>
                <w:sz w:val="22"/>
                <w:szCs w:val="22"/>
              </w:rPr>
              <w:t xml:space="preserve">: </w:t>
            </w:r>
            <w:r w:rsidRPr="00DC7DF2">
              <w:rPr>
                <w:rFonts w:ascii="Times New Roman" w:hAnsi="Times New Roman"/>
                <w:i/>
                <w:sz w:val="22"/>
                <w:szCs w:val="22"/>
                <w:lang w:val="en-US"/>
              </w:rPr>
              <w:t>4</w:t>
            </w:r>
            <w:r w:rsidRPr="00DC7DF2">
              <w:rPr>
                <w:rFonts w:ascii="Times New Roman" w:hAnsi="Times New Roman"/>
                <w:i/>
                <w:sz w:val="22"/>
                <w:szCs w:val="22"/>
              </w:rPr>
              <w:t xml:space="preserve"> điểm, </w:t>
            </w:r>
            <w:r w:rsidRPr="00DC7DF2">
              <w:rPr>
                <w:rFonts w:ascii="Times New Roman" w:hAnsi="Times New Roman"/>
                <w:i/>
                <w:iCs/>
                <w:sz w:val="22"/>
                <w:szCs w:val="22"/>
              </w:rPr>
              <w:t xml:space="preserve">50%-↓65%: </w:t>
            </w:r>
            <w:r w:rsidRPr="00DC7DF2">
              <w:rPr>
                <w:rFonts w:ascii="Times New Roman" w:hAnsi="Times New Roman"/>
                <w:i/>
                <w:iCs/>
                <w:sz w:val="22"/>
                <w:szCs w:val="22"/>
                <w:lang w:val="en-US"/>
              </w:rPr>
              <w:t>2</w:t>
            </w:r>
            <w:r w:rsidRPr="00DC7DF2">
              <w:rPr>
                <w:rFonts w:ascii="Times New Roman" w:hAnsi="Times New Roman"/>
                <w:i/>
                <w:iCs/>
                <w:sz w:val="22"/>
                <w:szCs w:val="22"/>
              </w:rPr>
              <w:t xml:space="preserve"> điểm</w:t>
            </w:r>
            <w:r w:rsidRPr="00DC7DF2">
              <w:rPr>
                <w:rFonts w:ascii="Times New Roman" w:hAnsi="Times New Roman"/>
                <w:i/>
                <w:sz w:val="22"/>
                <w:szCs w:val="22"/>
              </w:rPr>
              <w:t>)</w:t>
            </w:r>
          </w:p>
        </w:tc>
        <w:tc>
          <w:tcPr>
            <w:tcW w:w="992" w:type="dxa"/>
            <w:shd w:val="clear" w:color="000000" w:fill="FFFFFF"/>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8</w:t>
            </w:r>
          </w:p>
        </w:tc>
        <w:tc>
          <w:tcPr>
            <w:tcW w:w="851" w:type="dxa"/>
            <w:shd w:val="clear" w:color="000000" w:fill="FFFFFF"/>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lượng/Tỷ lệ cơ sở Đoàn cơ sở và chi đoàn cơ sở trực thuộc có công trình, phần việc</w:t>
            </w:r>
          </w:p>
        </w:tc>
      </w:tr>
      <w:tr w:rsidR="00A6275A" w:rsidRPr="00DC7DF2" w:rsidTr="002D5CE0">
        <w:trPr>
          <w:trHeight w:val="35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3. Giải pháp phát huy các công trình, phần việc làm theo lời Bác </w:t>
            </w:r>
          </w:p>
        </w:tc>
        <w:tc>
          <w:tcPr>
            <w:tcW w:w="992" w:type="dxa"/>
            <w:shd w:val="clear" w:color="000000" w:fill="FFFFFF"/>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000000" w:fill="FFFFFF"/>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214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3. Tổ chức các hoạt động tạo môi trường để đoàn viên, thanh niên thực hiện việc “Tiếp tục đẩy mạnh việc học tập và làm theo tấm gương đạo đức, phong cách Hồ Chí Minh” </w:t>
            </w:r>
            <w:r w:rsidRPr="00DC7DF2">
              <w:rPr>
                <w:rFonts w:ascii="Times New Roman" w:hAnsi="Times New Roman"/>
                <w:i/>
                <w:sz w:val="22"/>
                <w:szCs w:val="22"/>
              </w:rPr>
              <w:t>(15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r w:rsidRPr="00DC7DF2">
              <w:rPr>
                <w:rFonts w:ascii="Times New Roman" w:hAnsi="Times New Roman"/>
                <w:bCs/>
                <w:sz w:val="22"/>
                <w:szCs w:val="22"/>
              </w:rPr>
              <w:t>Tổ chức</w:t>
            </w:r>
            <w:r w:rsidRPr="00DC7DF2">
              <w:rPr>
                <w:rFonts w:ascii="Times New Roman" w:hAnsi="Times New Roman"/>
                <w:bCs/>
                <w:i/>
                <w:sz w:val="22"/>
                <w:szCs w:val="22"/>
              </w:rPr>
              <w:t xml:space="preserve"> </w:t>
            </w:r>
            <w:r w:rsidRPr="00DC7DF2">
              <w:rPr>
                <w:rFonts w:ascii="Times New Roman" w:hAnsi="Times New Roman"/>
                <w:sz w:val="22"/>
                <w:szCs w:val="22"/>
              </w:rPr>
              <w:t>“Ngày hội thanh niên làm theo lời Bác” hoặc các hoạt động khác liên quan đến việc Học tập và làm theo tấm gương đạo đức, phong cách Hồ Chí Minh</w:t>
            </w:r>
            <w:r w:rsidRPr="00DC7DF2">
              <w:rPr>
                <w:rFonts w:ascii="Times New Roman" w:hAnsi="Times New Roman"/>
                <w:bCs/>
                <w:i/>
                <w:sz w:val="22"/>
                <w:szCs w:val="22"/>
              </w:rPr>
              <w:t>.</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xml:space="preserve">- Hình thức tổ chức: </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cấp cơ sở</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Tỉ lệ cơ sở tổ chức</w:t>
            </w:r>
          </w:p>
        </w:tc>
      </w:tr>
      <w:tr w:rsidR="00A6275A" w:rsidRPr="00DC7DF2" w:rsidTr="002D5CE0">
        <w:trPr>
          <w:trHeight w:val="93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contextualSpacing/>
              <w:rPr>
                <w:rFonts w:ascii="Times New Roman" w:hAnsi="Times New Roman"/>
                <w:bCs/>
                <w:sz w:val="22"/>
                <w:szCs w:val="22"/>
              </w:rPr>
            </w:pPr>
            <w:r w:rsidRPr="00DC7DF2">
              <w:rPr>
                <w:rFonts w:ascii="Times New Roman" w:hAnsi="Times New Roman"/>
                <w:sz w:val="22"/>
                <w:szCs w:val="22"/>
                <w:lang w:val="sv-SE"/>
              </w:rPr>
              <w:t>Tổ chức học tập các chuyên đề “Học tập và làm theo tư tưởng, tấm gương đạo đức, phong cách Hồ Chí Minh” gắn với chủ đề cụ thể năm 2015, 2016.</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r w:rsidRPr="00DC7DF2">
              <w:rPr>
                <w:rFonts w:ascii="Times New Roman" w:hAnsi="Times New Roman"/>
                <w:bCs/>
                <w:sz w:val="22"/>
                <w:szCs w:val="22"/>
                <w:lang w:val="en-US"/>
              </w:rPr>
              <w:t>- Số lượng tham gia</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r w:rsidRPr="00DC7DF2">
              <w:rPr>
                <w:rFonts w:ascii="Times New Roman" w:hAnsi="Times New Roman"/>
                <w:bCs/>
                <w:sz w:val="22"/>
                <w:szCs w:val="22"/>
                <w:lang w:val="en-US"/>
              </w:rPr>
              <w:t>- Thời gian tổ chức</w:t>
            </w:r>
          </w:p>
        </w:tc>
      </w:tr>
      <w:tr w:rsidR="00A6275A" w:rsidRPr="00DC7DF2" w:rsidTr="002D5CE0">
        <w:trPr>
          <w:trHeight w:val="57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4. Bình chọn và tuyên dương điển hình “Thanh niên tiên tiến làm theo lời Bác” </w:t>
            </w:r>
            <w:r w:rsidRPr="00DC7DF2">
              <w:rPr>
                <w:rFonts w:ascii="Times New Roman" w:hAnsi="Times New Roman"/>
                <w:i/>
                <w:sz w:val="22"/>
                <w:szCs w:val="22"/>
              </w:rPr>
              <w:t>(10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Tổ chức tuyên dương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Hình thức biểu dương, tuyên dương.</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Số lượng tuyên dương</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xml:space="preserve">- Phương thức phát huy </w:t>
            </w:r>
          </w:p>
        </w:tc>
      </w:tr>
      <w:tr w:rsidR="00A6275A" w:rsidRPr="00DC7DF2" w:rsidTr="002D5CE0">
        <w:trPr>
          <w:trHeight w:val="543"/>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Phát huy gương điển hình sau tuyên dương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bCs/>
                <w:i/>
                <w:iCs/>
                <w:sz w:val="22"/>
                <w:szCs w:val="22"/>
              </w:rPr>
              <w:t xml:space="preserve">2. </w:t>
            </w:r>
            <w:r w:rsidRPr="00DC7DF2">
              <w:rPr>
                <w:rFonts w:ascii="Times New Roman" w:hAnsi="Times New Roman"/>
                <w:b/>
                <w:sz w:val="22"/>
                <w:szCs w:val="22"/>
              </w:rPr>
              <w:t>GIÁO</w:t>
            </w:r>
          </w:p>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 xml:space="preserve"> DỤC CHÍNH TRỊ TƯ TƯỞNG</w:t>
            </w:r>
          </w:p>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r w:rsidRPr="00DC7DF2">
              <w:rPr>
                <w:rFonts w:ascii="Times New Roman" w:hAnsi="Times New Roman"/>
                <w:b/>
                <w:bCs/>
                <w:i/>
                <w:sz w:val="22"/>
                <w:szCs w:val="22"/>
              </w:rPr>
              <w:t>(50 điểm)</w:t>
            </w: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Triển khai học tập, quán triệt các nghị quyết của các cấp ủy  Đảng, Đoàn TNCS Hồ Chí Minh, các chính sách, pháp luật của Nhà nước liên quan đến đời sống, học tập và việc làm của thanh niên, về tình hình, nhiệm vụ cách mạng của đất nước và thành phố.</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(20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1. Tổ chức học tập, quán triệt Nghị quyết của Đảng (đối với tất cả sinh viên), Nghị quyết Đại hội Đoàn Thành phố lần IX; Nghị quyết Đại hội Đoàn toàn quốc lần X (đối với sinh viên năm nhất)</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lượng/Tỷ lệ ĐVTN tham gia.</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Báo cáo tình hình thời sự cho cán bộ Đoàn – Hội, đoàn viên – hội viên, thanh niên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r w:rsidRPr="00DC7DF2">
              <w:rPr>
                <w:rFonts w:ascii="Times New Roman" w:hAnsi="Times New Roman"/>
                <w:b/>
                <w:sz w:val="22"/>
                <w:szCs w:val="22"/>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lượng/Tỷ lệ ĐVTN tham gia.</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4"/>
                <w:sz w:val="22"/>
                <w:szCs w:val="22"/>
              </w:rPr>
            </w:pPr>
            <w:r w:rsidRPr="00DC7DF2">
              <w:rPr>
                <w:rFonts w:ascii="Times New Roman" w:hAnsi="Times New Roman"/>
                <w:sz w:val="22"/>
                <w:szCs w:val="22"/>
              </w:rPr>
              <w:t>3. G</w:t>
            </w:r>
            <w:r w:rsidRPr="00DC7DF2">
              <w:rPr>
                <w:rFonts w:ascii="Times New Roman" w:hAnsi="Times New Roman"/>
                <w:spacing w:val="-4"/>
                <w:sz w:val="22"/>
                <w:szCs w:val="22"/>
              </w:rPr>
              <w:t>iải pháp truyên truyền, giáo dục ý thức giữ gìn, bảo vệ an ninh, chính trị xã hội.</w:t>
            </w:r>
          </w:p>
          <w:p w:rsidR="00674DF9" w:rsidRPr="00DC7DF2" w:rsidRDefault="00674DF9" w:rsidP="00DC7DF2">
            <w:pPr>
              <w:widowControl w:val="0"/>
              <w:kinsoku w:val="0"/>
              <w:overflowPunct w:val="0"/>
              <w:autoSpaceDE w:val="0"/>
              <w:autoSpaceDN w:val="0"/>
              <w:spacing w:line="288" w:lineRule="auto"/>
              <w:rPr>
                <w:rFonts w:ascii="Times New Roman" w:hAnsi="Times New Roman"/>
                <w:i/>
                <w:spacing w:val="-4"/>
                <w:sz w:val="22"/>
                <w:szCs w:val="22"/>
              </w:rPr>
            </w:pPr>
            <w:r w:rsidRPr="00DC7DF2">
              <w:rPr>
                <w:rFonts w:ascii="Times New Roman" w:hAnsi="Times New Roman"/>
                <w:i/>
                <w:spacing w:val="-4"/>
                <w:sz w:val="22"/>
                <w:szCs w:val="22"/>
              </w:rPr>
              <w:t>(Mỗi giải pháp hiệu quả tối đa 3 điểm)</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r w:rsidRPr="00DC7DF2">
              <w:rPr>
                <w:rFonts w:ascii="Times New Roman" w:hAnsi="Times New Roman"/>
                <w:b/>
                <w:sz w:val="22"/>
                <w:szCs w:val="22"/>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số lần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Nội dung học tập</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Giải pháp</w:t>
            </w:r>
          </w:p>
        </w:tc>
      </w:tr>
      <w:tr w:rsidR="00A6275A" w:rsidRPr="00DC7DF2" w:rsidTr="002D5CE0">
        <w:trPr>
          <w:trHeight w:val="41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Công tác nắm bắt tình hình dư luận trong đoàn viên thanh niên </w:t>
            </w:r>
            <w:r w:rsidRPr="00DC7DF2">
              <w:rPr>
                <w:rFonts w:ascii="Times New Roman" w:hAnsi="Times New Roman"/>
                <w:i/>
                <w:sz w:val="22"/>
                <w:szCs w:val="22"/>
              </w:rPr>
              <w:t>(20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Có xây dựng lực lượng nòng cốt chính trị tại đơn vị và phát huy được hiệu quả</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6"/>
                <w:sz w:val="22"/>
                <w:szCs w:val="22"/>
              </w:rPr>
            </w:pPr>
            <w:r w:rsidRPr="00DC7DF2">
              <w:rPr>
                <w:rFonts w:ascii="Times New Roman" w:hAnsi="Times New Roman"/>
                <w:spacing w:val="-6"/>
                <w:sz w:val="22"/>
                <w:szCs w:val="22"/>
              </w:rPr>
              <w:t>- Số lượng, hình thức hoạt động, công tác tập huấn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văn bản báo cáo thực hiện đã gửi Ban Tuyên giáo Thành Đoàn.</w:t>
            </w:r>
          </w:p>
          <w:p w:rsidR="00674DF9" w:rsidRPr="00DC7DF2" w:rsidRDefault="00674DF9" w:rsidP="00DC7DF2">
            <w:pPr>
              <w:widowControl w:val="0"/>
              <w:numPr>
                <w:ilvl w:val="0"/>
                <w:numId w:val="12"/>
              </w:numPr>
              <w:kinsoku w:val="0"/>
              <w:overflowPunct w:val="0"/>
              <w:autoSpaceDE w:val="0"/>
              <w:autoSpaceDN w:val="0"/>
              <w:spacing w:line="288" w:lineRule="auto"/>
              <w:ind w:left="124" w:hanging="141"/>
              <w:rPr>
                <w:rFonts w:ascii="Times New Roman" w:hAnsi="Times New Roman"/>
                <w:sz w:val="22"/>
                <w:szCs w:val="22"/>
              </w:rPr>
            </w:pPr>
            <w:r w:rsidRPr="00DC7DF2">
              <w:rPr>
                <w:rFonts w:ascii="Times New Roman" w:hAnsi="Times New Roman"/>
                <w:sz w:val="22"/>
                <w:szCs w:val="22"/>
              </w:rPr>
              <w:t xml:space="preserve">Liệt kê các giải pháp nắm bắt tình hình dư </w:t>
            </w:r>
            <w:r w:rsidRPr="00DC7DF2">
              <w:rPr>
                <w:rFonts w:ascii="Times New Roman" w:hAnsi="Times New Roman"/>
                <w:sz w:val="22"/>
                <w:szCs w:val="22"/>
              </w:rPr>
              <w:lastRenderedPageBreak/>
              <w:t>luận thanh niên.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diễn đàn, số đơn vị tổ chức/tổng số cơ sở Đoàn.</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Đảm bảo báo cáo tình hình thanh niên hàng quý theo quy định</w:t>
            </w:r>
          </w:p>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rPr>
            </w:pPr>
            <w:r w:rsidRPr="00DC7DF2">
              <w:rPr>
                <w:rFonts w:ascii="Times New Roman" w:hAnsi="Times New Roman"/>
                <w:i/>
                <w:sz w:val="22"/>
                <w:szCs w:val="22"/>
              </w:rPr>
              <w:t>(Thiếu 1 báo cáo trừ 1 điểm)</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Giải pháp nắm bắt tình hình dư luận thanh niên.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pacing w:val="-6"/>
                <w:sz w:val="22"/>
                <w:szCs w:val="22"/>
              </w:rPr>
              <w:t xml:space="preserve">4. Tổ chức diễn đàn “Nghe thanh niên nói - Nói thanh niên nghe”; diễn đàn gặp gỡ, đối thoại giữa lãnh đạo nhà trường với đoàn viên, thanh niên. </w:t>
            </w:r>
          </w:p>
        </w:tc>
        <w:tc>
          <w:tcPr>
            <w:tcW w:w="992" w:type="dxa"/>
          </w:tcPr>
          <w:p w:rsidR="00674DF9" w:rsidRPr="00DC7DF2" w:rsidRDefault="00DB0BD3"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3. Các hoạt động nâng cao khả năng lý luận trong cán bộ Đoàn, đoàn viên, thanh niên </w:t>
            </w:r>
            <w:r w:rsidRPr="00DC7DF2">
              <w:rPr>
                <w:rFonts w:ascii="Times New Roman" w:hAnsi="Times New Roman"/>
                <w:i/>
                <w:sz w:val="22"/>
                <w:szCs w:val="22"/>
              </w:rPr>
              <w:t>(10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Việc hình thành và duy trì hoạt động sinh hoạt lý luận cho đoàn viên nòng cốt và Đảng viên trẻ</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Tình hình sinh hoạt</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Nội dung sinh hoạt</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Tham gia </w:t>
            </w:r>
            <w:r w:rsidRPr="00DC7DF2">
              <w:rPr>
                <w:rFonts w:ascii="Times New Roman" w:hAnsi="Times New Roman"/>
                <w:sz w:val="22"/>
                <w:szCs w:val="22"/>
                <w:lang w:val="pt-BR"/>
              </w:rPr>
              <w:t>Hội thi tìm hiểu Chủ nghĩa Mác - Lênin, tư tưởng Hồ Chí Minh “Ánh sáng thời đại” lần VII năm 2016</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SL tham gia đội tuyển</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16"/>
                <w:sz w:val="22"/>
                <w:szCs w:val="22"/>
              </w:rPr>
            </w:pPr>
            <w:r w:rsidRPr="00DC7DF2">
              <w:rPr>
                <w:rFonts w:ascii="Times New Roman" w:hAnsi="Times New Roman"/>
                <w:spacing w:val="-16"/>
                <w:sz w:val="22"/>
                <w:szCs w:val="22"/>
              </w:rPr>
              <w:t>- Số lượng tham gia trực tuyến/số giảng viên, giáo viên</w:t>
            </w:r>
          </w:p>
        </w:tc>
      </w:tr>
      <w:tr w:rsidR="00A6275A" w:rsidRPr="00DC7DF2" w:rsidTr="002D5CE0">
        <w:trPr>
          <w:trHeight w:val="7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3. CÔNG TÁC GIÁO DỤC ĐẠO ĐỨC - LỐI SỐNG</w:t>
            </w:r>
          </w:p>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r w:rsidRPr="00DC7DF2">
              <w:rPr>
                <w:rFonts w:ascii="Times New Roman" w:hAnsi="Times New Roman"/>
                <w:b/>
                <w:i/>
                <w:sz w:val="22"/>
                <w:szCs w:val="22"/>
              </w:rPr>
              <w:t>(</w:t>
            </w:r>
            <w:r w:rsidRPr="00DC7DF2">
              <w:rPr>
                <w:rFonts w:ascii="Times New Roman" w:hAnsi="Times New Roman"/>
                <w:b/>
                <w:i/>
                <w:sz w:val="22"/>
                <w:szCs w:val="22"/>
                <w:lang w:val="en-US"/>
              </w:rPr>
              <w:t>50 điểm)</w:t>
            </w: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1.Chương trình "Thắp sáng ước mơ tuổi trẻ Việt Nam"</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(10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1</w:t>
            </w:r>
            <w:r w:rsidRPr="00DC7DF2">
              <w:rPr>
                <w:rFonts w:ascii="Times New Roman" w:hAnsi="Times New Roman"/>
                <w:sz w:val="22"/>
                <w:szCs w:val="22"/>
              </w:rPr>
              <w:t>. Có tổ chức chương trình cấp trường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i/>
                <w:spacing w:val="-12"/>
                <w:sz w:val="22"/>
                <w:szCs w:val="22"/>
                <w:lang w:val="en-US"/>
              </w:rPr>
            </w:pPr>
            <w:r w:rsidRPr="00DC7DF2">
              <w:rPr>
                <w:rFonts w:ascii="Times New Roman" w:hAnsi="Times New Roman"/>
                <w:spacing w:val="-12"/>
                <w:sz w:val="22"/>
                <w:szCs w:val="22"/>
              </w:rPr>
              <w:t>- Kết quả</w:t>
            </w:r>
          </w:p>
        </w:tc>
      </w:tr>
      <w:tr w:rsidR="00A6275A" w:rsidRPr="00DC7DF2" w:rsidTr="002D5CE0">
        <w:trPr>
          <w:trHeight w:val="37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Hỗ trợ các trường THPT trên địa bàn tổ chức chương trình Thắp sáng ước mơ</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12"/>
                <w:sz w:val="22"/>
                <w:szCs w:val="22"/>
                <w:lang w:val="en-US"/>
              </w:rPr>
            </w:pPr>
            <w:r w:rsidRPr="00DC7DF2">
              <w:rPr>
                <w:rFonts w:ascii="Times New Roman" w:hAnsi="Times New Roman"/>
                <w:spacing w:val="-12"/>
                <w:sz w:val="22"/>
                <w:szCs w:val="22"/>
              </w:rPr>
              <w:t>- Kết quả</w:t>
            </w:r>
          </w:p>
        </w:tc>
      </w:tr>
      <w:tr w:rsidR="00A6275A" w:rsidRPr="00DC7DF2" w:rsidTr="002D5CE0">
        <w:trPr>
          <w:trHeight w:val="421"/>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Thành lập, củng cố, duy trì hiệu quả hoạt động của câu lạc bộ “Những người thắp sáng ước mơ”</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sinh hoạt</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Số lượng thành viên </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Cuộc vận động “4 xây - 3 chống”, xây dựng các </w:t>
            </w:r>
            <w:r w:rsidRPr="00DC7DF2">
              <w:rPr>
                <w:rFonts w:ascii="Times New Roman" w:hAnsi="Times New Roman"/>
                <w:sz w:val="22"/>
                <w:szCs w:val="22"/>
                <w:lang w:val="sv-SE"/>
              </w:rPr>
              <w:t>giá trị mẫu hình thanh niên thành phố</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(20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 xml:space="preserve">1. </w:t>
            </w:r>
            <w:r w:rsidRPr="00DC7DF2">
              <w:rPr>
                <w:rFonts w:ascii="Times New Roman" w:hAnsi="Times New Roman"/>
                <w:sz w:val="22"/>
                <w:szCs w:val="22"/>
              </w:rPr>
              <w:t>Công tác chỉ đạo, tuyên truyền về cuộc vận động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tuyên truyền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Nội dung trọng tâm thực hiện</w:t>
            </w:r>
          </w:p>
        </w:tc>
      </w:tr>
      <w:tr w:rsidR="00A6275A" w:rsidRPr="00DC7DF2" w:rsidTr="002D5CE0">
        <w:trPr>
          <w:trHeight w:val="1177"/>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Hình thức, nội dung thực hiện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rPr>
            </w:pPr>
            <w:r w:rsidRPr="00DC7DF2">
              <w:rPr>
                <w:rFonts w:ascii="Times New Roman" w:hAnsi="Times New Roman"/>
                <w:sz w:val="22"/>
                <w:szCs w:val="22"/>
              </w:rPr>
              <w:t>- Cụ thể hóa trong chương trình rèn luyện đoàn viên, chọn nội dung cụ thể cho từng đối tượng cụ thể…</w:t>
            </w:r>
          </w:p>
        </w:tc>
      </w:tr>
      <w:tr w:rsidR="00A6275A" w:rsidRPr="00DC7DF2" w:rsidTr="002D5CE0">
        <w:trPr>
          <w:trHeight w:val="5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4. “Văn hóa đọc”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sz w:val="22"/>
                <w:szCs w:val="22"/>
                <w:lang w:val="en-US"/>
              </w:rPr>
              <w:t>(5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triển khai,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Hiệu quả đạt được.</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đoàn viên, thanh niên tham gia</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5. Giới thiệu, tuyên dương các gương điển hình</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(15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iCs/>
                <w:sz w:val="22"/>
                <w:szCs w:val="22"/>
              </w:rPr>
            </w:pPr>
            <w:r w:rsidRPr="00DC7DF2">
              <w:rPr>
                <w:rFonts w:ascii="Times New Roman" w:hAnsi="Times New Roman"/>
                <w:iCs/>
                <w:sz w:val="22"/>
                <w:szCs w:val="22"/>
                <w:lang w:val="en-US"/>
              </w:rPr>
              <w:t>1.Hình thức tuyên truyền</w:t>
            </w:r>
            <w:r w:rsidR="00487AF8" w:rsidRPr="00DC7DF2">
              <w:rPr>
                <w:rFonts w:ascii="Times New Roman" w:hAnsi="Times New Roman"/>
                <w:iCs/>
                <w:sz w:val="22"/>
                <w:szCs w:val="22"/>
              </w:rPr>
              <w:t xml:space="preserve"> về các gương được tuyên dương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3</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numPr>
                <w:ilvl w:val="0"/>
                <w:numId w:val="4"/>
              </w:numPr>
              <w:kinsoku w:val="0"/>
              <w:overflowPunct w:val="0"/>
              <w:autoSpaceDE w:val="0"/>
              <w:autoSpaceDN w:val="0"/>
              <w:spacing w:line="288" w:lineRule="auto"/>
              <w:ind w:left="175" w:hanging="141"/>
              <w:rPr>
                <w:rFonts w:ascii="Times New Roman" w:hAnsi="Times New Roman"/>
                <w:sz w:val="22"/>
                <w:szCs w:val="22"/>
              </w:rPr>
            </w:pPr>
            <w:r w:rsidRPr="00DC7DF2">
              <w:rPr>
                <w:rFonts w:ascii="Times New Roman" w:hAnsi="Times New Roman"/>
                <w:sz w:val="22"/>
                <w:szCs w:val="22"/>
              </w:rPr>
              <w:t>Hình thức giới thiệu, tuyên truyền</w:t>
            </w:r>
          </w:p>
          <w:p w:rsidR="00674DF9" w:rsidRPr="00DC7DF2" w:rsidRDefault="00674DF9" w:rsidP="001B1AEB">
            <w:pPr>
              <w:widowControl w:val="0"/>
              <w:numPr>
                <w:ilvl w:val="0"/>
                <w:numId w:val="4"/>
              </w:numPr>
              <w:kinsoku w:val="0"/>
              <w:overflowPunct w:val="0"/>
              <w:autoSpaceDE w:val="0"/>
              <w:autoSpaceDN w:val="0"/>
              <w:spacing w:line="288" w:lineRule="auto"/>
              <w:ind w:left="175" w:hanging="141"/>
              <w:rPr>
                <w:rFonts w:ascii="Times New Roman" w:hAnsi="Times New Roman"/>
                <w:sz w:val="22"/>
                <w:szCs w:val="22"/>
              </w:rPr>
            </w:pPr>
            <w:r w:rsidRPr="00DC7DF2">
              <w:rPr>
                <w:rFonts w:ascii="Times New Roman" w:hAnsi="Times New Roman"/>
                <w:sz w:val="22"/>
                <w:szCs w:val="22"/>
                <w:lang w:val="en-US"/>
              </w:rPr>
              <w:t>Liệt kê hoạt động</w:t>
            </w:r>
          </w:p>
        </w:tc>
      </w:tr>
      <w:tr w:rsidR="00A6275A" w:rsidRPr="00DC7DF2" w:rsidTr="002D5CE0">
        <w:trPr>
          <w:trHeight w:val="7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6"/>
                <w:sz w:val="22"/>
                <w:szCs w:val="22"/>
                <w:lang w:val="en-US"/>
              </w:rPr>
            </w:pPr>
            <w:r w:rsidRPr="00DC7DF2">
              <w:rPr>
                <w:rFonts w:ascii="Times New Roman" w:hAnsi="Times New Roman"/>
                <w:spacing w:val="-6"/>
                <w:sz w:val="22"/>
                <w:szCs w:val="22"/>
                <w:lang w:val="en-US"/>
              </w:rPr>
              <w:t>2.</w:t>
            </w:r>
            <w:r w:rsidRPr="00DC7DF2">
              <w:rPr>
                <w:rFonts w:ascii="Times New Roman" w:hAnsi="Times New Roman"/>
                <w:spacing w:val="-6"/>
                <w:sz w:val="22"/>
                <w:szCs w:val="22"/>
              </w:rPr>
              <w:t xml:space="preserve"> </w:t>
            </w:r>
            <w:r w:rsidRPr="00DC7DF2">
              <w:rPr>
                <w:rFonts w:ascii="Times New Roman" w:hAnsi="Times New Roman"/>
                <w:spacing w:val="-6"/>
                <w:sz w:val="22"/>
                <w:szCs w:val="22"/>
                <w:lang w:val="en-US"/>
              </w:rPr>
              <w:t xml:space="preserve">Hình thức và kết quả bình chọn, </w:t>
            </w:r>
            <w:r w:rsidRPr="00DC7DF2">
              <w:rPr>
                <w:rFonts w:ascii="Times New Roman" w:hAnsi="Times New Roman"/>
                <w:spacing w:val="-6"/>
                <w:sz w:val="22"/>
                <w:szCs w:val="22"/>
              </w:rPr>
              <w:t xml:space="preserve">tuyên dương </w:t>
            </w:r>
            <w:r w:rsidRPr="00DC7DF2">
              <w:rPr>
                <w:rFonts w:ascii="Times New Roman" w:hAnsi="Times New Roman"/>
                <w:spacing w:val="-6"/>
                <w:sz w:val="22"/>
                <w:szCs w:val="22"/>
                <w:lang w:val="en-US"/>
              </w:rPr>
              <w:t>cán bộ Đoàn, ĐV, TN tiêu biểu</w:t>
            </w:r>
            <w:r w:rsidRPr="00DC7DF2">
              <w:rPr>
                <w:rFonts w:ascii="Times New Roman" w:hAnsi="Times New Roman"/>
                <w:spacing w:val="-6"/>
                <w:sz w:val="22"/>
                <w:szCs w:val="22"/>
              </w:rPr>
              <w:t xml:space="preserve"> tại đơn vị. </w:t>
            </w:r>
          </w:p>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lang w:val="en-US"/>
              </w:rPr>
            </w:pPr>
            <w:r w:rsidRPr="00DC7DF2">
              <w:rPr>
                <w:rFonts w:ascii="Times New Roman" w:hAnsi="Times New Roman"/>
                <w:i/>
                <w:sz w:val="22"/>
                <w:szCs w:val="22"/>
                <w:lang w:val="en-US"/>
              </w:rPr>
              <w:t xml:space="preserve">- </w:t>
            </w:r>
            <w:r w:rsidRPr="00DC7DF2">
              <w:rPr>
                <w:rFonts w:ascii="Times New Roman" w:hAnsi="Times New Roman"/>
                <w:bCs/>
                <w:i/>
                <w:sz w:val="22"/>
                <w:szCs w:val="22"/>
                <w:lang w:val="en-US"/>
              </w:rPr>
              <w:t>Cấp trường: 5 điểm.</w:t>
            </w:r>
          </w:p>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lang w:val="en-US"/>
              </w:rPr>
            </w:pPr>
            <w:r w:rsidRPr="00DC7DF2">
              <w:rPr>
                <w:rFonts w:ascii="Times New Roman" w:hAnsi="Times New Roman"/>
                <w:bCs/>
                <w:i/>
                <w:sz w:val="22"/>
                <w:szCs w:val="22"/>
                <w:lang w:val="en-US"/>
              </w:rPr>
              <w:t>- Cấp cơ sở: 5 điểm.</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Tỉ lệ cơ sở Đoàn tổ chức biểu dương, tuyên dương.</w:t>
            </w:r>
          </w:p>
        </w:tc>
      </w:tr>
      <w:tr w:rsidR="00A6275A" w:rsidRPr="00DC7DF2" w:rsidTr="002D5CE0">
        <w:trPr>
          <w:trHeight w:val="7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contextualSpacing/>
              <w:rPr>
                <w:rFonts w:ascii="Times New Roman" w:hAnsi="Times New Roman"/>
                <w:sz w:val="22"/>
                <w:szCs w:val="22"/>
              </w:rPr>
            </w:pPr>
            <w:r w:rsidRPr="00DC7DF2">
              <w:rPr>
                <w:rFonts w:ascii="Times New Roman" w:hAnsi="Times New Roman"/>
                <w:spacing w:val="-6"/>
                <w:sz w:val="22"/>
                <w:szCs w:val="22"/>
              </w:rPr>
              <w:t xml:space="preserve">3. Xây dựng </w:t>
            </w:r>
            <w:r w:rsidRPr="00DC7DF2">
              <w:rPr>
                <w:rFonts w:ascii="Times New Roman" w:hAnsi="Times New Roman"/>
                <w:sz w:val="22"/>
                <w:szCs w:val="22"/>
              </w:rPr>
              <w:t>chuyên mục “Thanh niên sống đẹp” trên các trang tin điện tử của cơ sở Đoàn.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Link chuyên mục</w:t>
            </w:r>
          </w:p>
        </w:tc>
      </w:tr>
      <w:tr w:rsidR="00A6275A" w:rsidRPr="00DC7DF2" w:rsidTr="002D5CE0">
        <w:trPr>
          <w:trHeight w:val="183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4. GIÁO DỤC TRUYỀN THỐNG</w:t>
            </w:r>
          </w:p>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r w:rsidRPr="00DC7DF2">
              <w:rPr>
                <w:rFonts w:ascii="Times New Roman" w:hAnsi="Times New Roman"/>
                <w:b/>
                <w:i/>
                <w:sz w:val="22"/>
                <w:szCs w:val="22"/>
              </w:rPr>
              <w:t>(50 điểm)</w:t>
            </w: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Hoạt động giáo dục truyền thống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(40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contextualSpacing/>
              <w:rPr>
                <w:rFonts w:ascii="Times New Roman" w:hAnsi="Times New Roman"/>
                <w:sz w:val="22"/>
                <w:szCs w:val="22"/>
              </w:rPr>
            </w:pPr>
            <w:r w:rsidRPr="00DC7DF2">
              <w:rPr>
                <w:rFonts w:ascii="Times New Roman" w:hAnsi="Times New Roman"/>
                <w:sz w:val="22"/>
                <w:szCs w:val="22"/>
                <w:lang w:val="en-US"/>
              </w:rPr>
              <w:t>1.</w:t>
            </w:r>
            <w:r w:rsidRPr="00DC7DF2">
              <w:rPr>
                <w:rFonts w:ascii="Times New Roman" w:hAnsi="Times New Roman"/>
                <w:sz w:val="22"/>
                <w:szCs w:val="22"/>
              </w:rPr>
              <w:t xml:space="preserve"> Tổ chức và tham gia tốt các đợt hoạt động kỷ niệm các ngày lễ trong năm học:</w:t>
            </w:r>
            <w:r w:rsidRPr="00DC7DF2">
              <w:rPr>
                <w:rFonts w:ascii="Times New Roman" w:hAnsi="Times New Roman"/>
                <w:sz w:val="22"/>
                <w:szCs w:val="22"/>
                <w:lang w:val="pt-BR"/>
              </w:rPr>
              <w:t xml:space="preserve"> 70 năm </w:t>
            </w:r>
            <w:r w:rsidRPr="00DC7DF2">
              <w:rPr>
                <w:rFonts w:ascii="Times New Roman" w:hAnsi="Times New Roman"/>
                <w:sz w:val="22"/>
                <w:szCs w:val="22"/>
              </w:rPr>
              <w:t>thành lập Nước Cộng hòa Xã hội Chủ nghĩa Việt Nam (02/9/1945 - 02/9/2015),</w:t>
            </w:r>
            <w:r w:rsidRPr="00DC7DF2">
              <w:rPr>
                <w:rFonts w:ascii="Times New Roman" w:hAnsi="Times New Roman"/>
                <w:sz w:val="22"/>
                <w:szCs w:val="22"/>
                <w:lang w:val="pt-BR"/>
              </w:rPr>
              <w:t xml:space="preserve"> </w:t>
            </w:r>
            <w:r w:rsidRPr="00DC7DF2">
              <w:rPr>
                <w:rFonts w:ascii="Times New Roman" w:hAnsi="Times New Roman"/>
                <w:sz w:val="22"/>
                <w:szCs w:val="22"/>
              </w:rPr>
              <w:t xml:space="preserve">85 năm Ngày thành lập </w:t>
            </w:r>
            <w:r w:rsidRPr="00DC7DF2">
              <w:rPr>
                <w:rFonts w:ascii="Times New Roman" w:hAnsi="Times New Roman"/>
                <w:sz w:val="22"/>
                <w:szCs w:val="22"/>
                <w:lang w:val="pt-BR"/>
              </w:rPr>
              <w:t xml:space="preserve">Đoàn TNCS Hồ Chí Minh </w:t>
            </w:r>
            <w:r w:rsidRPr="00DC7DF2">
              <w:rPr>
                <w:rFonts w:ascii="Times New Roman" w:hAnsi="Times New Roman"/>
                <w:sz w:val="22"/>
                <w:szCs w:val="22"/>
              </w:rPr>
              <w:t>(</w:t>
            </w:r>
            <w:r w:rsidRPr="00DC7DF2">
              <w:rPr>
                <w:rFonts w:ascii="Times New Roman" w:hAnsi="Times New Roman"/>
                <w:sz w:val="22"/>
                <w:szCs w:val="22"/>
                <w:lang w:val="pt-BR"/>
              </w:rPr>
              <w:t>26</w:t>
            </w:r>
            <w:r w:rsidRPr="00DC7DF2">
              <w:rPr>
                <w:rFonts w:ascii="Times New Roman" w:hAnsi="Times New Roman"/>
                <w:sz w:val="22"/>
                <w:szCs w:val="22"/>
              </w:rPr>
              <w:t>/</w:t>
            </w:r>
            <w:r w:rsidRPr="00DC7DF2">
              <w:rPr>
                <w:rFonts w:ascii="Times New Roman" w:hAnsi="Times New Roman"/>
                <w:sz w:val="22"/>
                <w:szCs w:val="22"/>
                <w:lang w:val="pt-BR"/>
              </w:rPr>
              <w:t>3</w:t>
            </w:r>
            <w:r w:rsidRPr="00DC7DF2">
              <w:rPr>
                <w:rFonts w:ascii="Times New Roman" w:hAnsi="Times New Roman"/>
                <w:sz w:val="22"/>
                <w:szCs w:val="22"/>
              </w:rPr>
              <w:t>/1</w:t>
            </w:r>
            <w:r w:rsidRPr="00DC7DF2">
              <w:rPr>
                <w:rFonts w:ascii="Times New Roman" w:hAnsi="Times New Roman"/>
                <w:sz w:val="22"/>
                <w:szCs w:val="22"/>
                <w:lang w:val="pt-BR"/>
              </w:rPr>
              <w:t>931</w:t>
            </w:r>
            <w:r w:rsidRPr="00DC7DF2">
              <w:rPr>
                <w:rFonts w:ascii="Times New Roman" w:hAnsi="Times New Roman"/>
                <w:sz w:val="22"/>
                <w:szCs w:val="22"/>
              </w:rPr>
              <w:t xml:space="preserve"> - </w:t>
            </w:r>
            <w:r w:rsidRPr="00DC7DF2">
              <w:rPr>
                <w:rFonts w:ascii="Times New Roman" w:hAnsi="Times New Roman"/>
                <w:sz w:val="22"/>
                <w:szCs w:val="22"/>
                <w:lang w:val="pt-BR"/>
              </w:rPr>
              <w:t>26</w:t>
            </w:r>
            <w:r w:rsidRPr="00DC7DF2">
              <w:rPr>
                <w:rFonts w:ascii="Times New Roman" w:hAnsi="Times New Roman"/>
                <w:sz w:val="22"/>
                <w:szCs w:val="22"/>
              </w:rPr>
              <w:t>/</w:t>
            </w:r>
            <w:r w:rsidRPr="00DC7DF2">
              <w:rPr>
                <w:rFonts w:ascii="Times New Roman" w:hAnsi="Times New Roman"/>
                <w:sz w:val="22"/>
                <w:szCs w:val="22"/>
                <w:lang w:val="pt-BR"/>
              </w:rPr>
              <w:t>3</w:t>
            </w:r>
            <w:r w:rsidRPr="00DC7DF2">
              <w:rPr>
                <w:rFonts w:ascii="Times New Roman" w:hAnsi="Times New Roman"/>
                <w:sz w:val="22"/>
                <w:szCs w:val="22"/>
              </w:rPr>
              <w:t>/201</w:t>
            </w:r>
            <w:r w:rsidRPr="00DC7DF2">
              <w:rPr>
                <w:rFonts w:ascii="Times New Roman" w:hAnsi="Times New Roman"/>
                <w:sz w:val="22"/>
                <w:szCs w:val="22"/>
                <w:lang w:val="pt-BR"/>
              </w:rPr>
              <w:t>6</w:t>
            </w:r>
            <w:r w:rsidRPr="00DC7DF2">
              <w:rPr>
                <w:rFonts w:ascii="Times New Roman" w:hAnsi="Times New Roman"/>
                <w:sz w:val="22"/>
                <w:szCs w:val="22"/>
              </w:rPr>
              <w:t>)</w:t>
            </w:r>
            <w:r w:rsidRPr="00DC7DF2">
              <w:rPr>
                <w:rFonts w:ascii="Times New Roman" w:hAnsi="Times New Roman"/>
                <w:sz w:val="22"/>
                <w:szCs w:val="22"/>
                <w:lang w:val="pt-BR"/>
              </w:rPr>
              <w:t xml:space="preserve">, 105 năm ngày Bác Hồ ra đi tìm đường cứu nước </w:t>
            </w:r>
            <w:r w:rsidRPr="00DC7DF2">
              <w:rPr>
                <w:rFonts w:ascii="Times New Roman" w:hAnsi="Times New Roman"/>
                <w:sz w:val="22"/>
                <w:szCs w:val="22"/>
              </w:rPr>
              <w:t>(</w:t>
            </w:r>
            <w:r w:rsidRPr="00DC7DF2">
              <w:rPr>
                <w:rFonts w:ascii="Times New Roman" w:hAnsi="Times New Roman"/>
                <w:sz w:val="22"/>
                <w:szCs w:val="22"/>
                <w:lang w:val="pt-BR"/>
              </w:rPr>
              <w:t>5</w:t>
            </w:r>
            <w:r w:rsidRPr="00DC7DF2">
              <w:rPr>
                <w:rFonts w:ascii="Times New Roman" w:hAnsi="Times New Roman"/>
                <w:sz w:val="22"/>
                <w:szCs w:val="22"/>
              </w:rPr>
              <w:t>/</w:t>
            </w:r>
            <w:r w:rsidRPr="00DC7DF2">
              <w:rPr>
                <w:rFonts w:ascii="Times New Roman" w:hAnsi="Times New Roman"/>
                <w:sz w:val="22"/>
                <w:szCs w:val="22"/>
                <w:lang w:val="pt-BR"/>
              </w:rPr>
              <w:t>6</w:t>
            </w:r>
            <w:r w:rsidRPr="00DC7DF2">
              <w:rPr>
                <w:rFonts w:ascii="Times New Roman" w:hAnsi="Times New Roman"/>
                <w:sz w:val="22"/>
                <w:szCs w:val="22"/>
              </w:rPr>
              <w:t>/19</w:t>
            </w:r>
            <w:r w:rsidRPr="00DC7DF2">
              <w:rPr>
                <w:rFonts w:ascii="Times New Roman" w:hAnsi="Times New Roman"/>
                <w:sz w:val="22"/>
                <w:szCs w:val="22"/>
                <w:lang w:val="pt-BR"/>
              </w:rPr>
              <w:t>11</w:t>
            </w:r>
            <w:r w:rsidRPr="00DC7DF2">
              <w:rPr>
                <w:rFonts w:ascii="Times New Roman" w:hAnsi="Times New Roman"/>
                <w:sz w:val="22"/>
                <w:szCs w:val="22"/>
              </w:rPr>
              <w:t xml:space="preserve"> - </w:t>
            </w:r>
            <w:r w:rsidRPr="00DC7DF2">
              <w:rPr>
                <w:rFonts w:ascii="Times New Roman" w:hAnsi="Times New Roman"/>
                <w:sz w:val="22"/>
                <w:szCs w:val="22"/>
                <w:lang w:val="pt-BR"/>
              </w:rPr>
              <w:t>5</w:t>
            </w:r>
            <w:r w:rsidRPr="00DC7DF2">
              <w:rPr>
                <w:rFonts w:ascii="Times New Roman" w:hAnsi="Times New Roman"/>
                <w:sz w:val="22"/>
                <w:szCs w:val="22"/>
              </w:rPr>
              <w:t>/</w:t>
            </w:r>
            <w:r w:rsidRPr="00DC7DF2">
              <w:rPr>
                <w:rFonts w:ascii="Times New Roman" w:hAnsi="Times New Roman"/>
                <w:sz w:val="22"/>
                <w:szCs w:val="22"/>
                <w:lang w:val="pt-BR"/>
              </w:rPr>
              <w:t>6</w:t>
            </w:r>
            <w:r w:rsidRPr="00DC7DF2">
              <w:rPr>
                <w:rFonts w:ascii="Times New Roman" w:hAnsi="Times New Roman"/>
                <w:sz w:val="22"/>
                <w:szCs w:val="22"/>
              </w:rPr>
              <w:t>/201</w:t>
            </w:r>
            <w:r w:rsidRPr="00DC7DF2">
              <w:rPr>
                <w:rFonts w:ascii="Times New Roman" w:hAnsi="Times New Roman"/>
                <w:sz w:val="22"/>
                <w:szCs w:val="22"/>
                <w:lang w:val="pt-BR"/>
              </w:rPr>
              <w:t>6</w:t>
            </w:r>
            <w:r w:rsidRPr="00DC7DF2">
              <w:rPr>
                <w:rFonts w:ascii="Times New Roman" w:hAnsi="Times New Roman"/>
                <w:sz w:val="22"/>
                <w:szCs w:val="22"/>
              </w:rPr>
              <w:t>).</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chương trình, hình thức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ĐVTN tham gia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Hiệu quả đạt được</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Có giải pháp giáo dục truyền thống, lịch sử dân tộc: các cuộc thi hát sử ca, tìm hiểu về các anh hùng trẻ tuổi Việt Nam.</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716"/>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Có giải pháp giáo dục truyền thống nhà trường, truyền thống khoa, ngành, đơn vị.</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369"/>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spacing w:val="-2"/>
                <w:sz w:val="22"/>
                <w:szCs w:val="22"/>
                <w:lang w:val="en-US"/>
              </w:rPr>
              <w:t>5. Tổ chức hành trình đến các bảo tàng.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544"/>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spacing w:val="-2"/>
                <w:sz w:val="22"/>
                <w:szCs w:val="22"/>
                <w:lang w:val="en-US"/>
              </w:rPr>
              <w:t xml:space="preserve">6. Tham gia Hội thi “Tự hào Sử Việt” </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lượt đoàn viên thanh niên tham gia.</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Hoạt động đền ơn đáp nghĩa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(10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1.</w:t>
            </w:r>
            <w:r w:rsidRPr="00DC7DF2">
              <w:rPr>
                <w:rFonts w:ascii="Times New Roman" w:hAnsi="Times New Roman"/>
                <w:sz w:val="22"/>
                <w:szCs w:val="22"/>
              </w:rPr>
              <w:t>Tổ chức thăm hỏi, chăm sóc Mẹ Việt Nam Anh hùng, các gia đình chính sách, gia đình có công với cách mạng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 cụ thể (giá trị, số lượng Mẹ, gia đình được thăm hỏi chăm sóc)</w:t>
            </w:r>
          </w:p>
        </w:tc>
      </w:tr>
      <w:tr w:rsidR="00A6275A" w:rsidRPr="00DC7DF2" w:rsidTr="002D5CE0">
        <w:trPr>
          <w:trHeight w:val="84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Tổ chức các hoạt động thắp nến tri ân, chăm sóc khuôn viên nghĩa trang, đền, bia tưởng niệm  liệt sĩ trên địa bàn.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chương trình, hình thức tổ chức</w:t>
            </w:r>
          </w:p>
        </w:tc>
      </w:tr>
      <w:tr w:rsidR="00A6275A" w:rsidRPr="00DC7DF2" w:rsidTr="002D5CE0">
        <w:trPr>
          <w:trHeight w:val="841"/>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sz w:val="22"/>
                <w:szCs w:val="22"/>
              </w:rPr>
              <w:t>5. GIÁO DỤC PHÁP LUẬT</w:t>
            </w:r>
          </w:p>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i/>
                <w:sz w:val="22"/>
                <w:szCs w:val="22"/>
              </w:rPr>
            </w:pPr>
            <w:r w:rsidRPr="00DC7DF2">
              <w:rPr>
                <w:rFonts w:ascii="Times New Roman" w:hAnsi="Times New Roman"/>
                <w:b/>
                <w:i/>
                <w:sz w:val="22"/>
                <w:szCs w:val="22"/>
              </w:rPr>
              <w:t>(50 điểm)</w:t>
            </w:r>
          </w:p>
          <w:p w:rsidR="00674DF9" w:rsidRPr="00DC7DF2" w:rsidRDefault="00674DF9" w:rsidP="00DC7DF2">
            <w:pPr>
              <w:widowControl w:val="0"/>
              <w:kinsoku w:val="0"/>
              <w:overflowPunct w:val="0"/>
              <w:autoSpaceDE w:val="0"/>
              <w:autoSpaceDN w:val="0"/>
              <w:spacing w:line="288" w:lineRule="auto"/>
              <w:rPr>
                <w:rFonts w:ascii="Times New Roman" w:hAnsi="Times New Roman"/>
                <w:b/>
                <w:i/>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i/>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i/>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i/>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pStyle w:val="BodyTextIndent3"/>
              <w:widowControl w:val="0"/>
              <w:kinsoku w:val="0"/>
              <w:overflowPunct w:val="0"/>
              <w:autoSpaceDE w:val="0"/>
              <w:autoSpaceDN w:val="0"/>
              <w:ind w:firstLine="0"/>
              <w:jc w:val="left"/>
              <w:rPr>
                <w:rFonts w:ascii="Times New Roman" w:hAnsi="Times New Roman"/>
                <w:szCs w:val="22"/>
                <w:lang w:eastAsia="en-US"/>
              </w:rPr>
            </w:pPr>
            <w:r w:rsidRPr="00DC7DF2">
              <w:rPr>
                <w:rFonts w:ascii="Times New Roman" w:hAnsi="Times New Roman"/>
                <w:bCs/>
                <w:szCs w:val="22"/>
                <w:lang w:eastAsia="en-US"/>
              </w:rPr>
              <w:t xml:space="preserve">1. Tổ chức cho </w:t>
            </w:r>
            <w:r w:rsidRPr="00DC7DF2">
              <w:rPr>
                <w:rFonts w:ascii="Times New Roman" w:hAnsi="Times New Roman"/>
                <w:szCs w:val="22"/>
                <w:lang w:eastAsia="en-US"/>
              </w:rPr>
              <w:t>đoàn viên, thanh niên</w:t>
            </w:r>
            <w:r w:rsidRPr="00DC7DF2">
              <w:rPr>
                <w:rFonts w:ascii="Times New Roman" w:hAnsi="Times New Roman"/>
                <w:bCs/>
                <w:szCs w:val="22"/>
                <w:lang w:eastAsia="en-US"/>
              </w:rPr>
              <w:t xml:space="preserve"> tham gia góp ý dự thảo các văn bản luật </w:t>
            </w:r>
            <w:r w:rsidRPr="00DC7DF2">
              <w:rPr>
                <w:rFonts w:ascii="Times New Roman" w:hAnsi="Times New Roman"/>
                <w:i/>
                <w:szCs w:val="22"/>
                <w:lang w:eastAsia="en-US"/>
              </w:rPr>
              <w:t>(10 điểm)</w:t>
            </w:r>
          </w:p>
        </w:tc>
        <w:tc>
          <w:tcPr>
            <w:tcW w:w="5103" w:type="dxa"/>
            <w:shd w:val="clear" w:color="auto" w:fill="auto"/>
          </w:tcPr>
          <w:p w:rsidR="00674DF9" w:rsidRPr="00DC7DF2" w:rsidRDefault="00674DF9" w:rsidP="00DC7DF2">
            <w:pPr>
              <w:pStyle w:val="BodyTextIndent3"/>
              <w:widowControl w:val="0"/>
              <w:kinsoku w:val="0"/>
              <w:overflowPunct w:val="0"/>
              <w:autoSpaceDE w:val="0"/>
              <w:autoSpaceDN w:val="0"/>
              <w:ind w:firstLine="0"/>
              <w:jc w:val="left"/>
              <w:rPr>
                <w:rFonts w:ascii="Times New Roman" w:hAnsi="Times New Roman"/>
                <w:b/>
                <w:bCs/>
                <w:szCs w:val="22"/>
                <w:lang w:eastAsia="en-US"/>
              </w:rPr>
            </w:pPr>
            <w:r w:rsidRPr="00DC7DF2">
              <w:rPr>
                <w:rFonts w:ascii="Times New Roman" w:hAnsi="Times New Roman"/>
                <w:i/>
                <w:szCs w:val="22"/>
                <w:lang w:eastAsia="en-US"/>
              </w:rPr>
              <w:t>-</w:t>
            </w:r>
            <w:r w:rsidRPr="00DC7DF2">
              <w:rPr>
                <w:rFonts w:ascii="Times New Roman" w:hAnsi="Times New Roman"/>
                <w:szCs w:val="22"/>
                <w:lang w:eastAsia="en-US"/>
              </w:rPr>
              <w:t xml:space="preserve"> </w:t>
            </w:r>
            <w:r w:rsidRPr="00DC7DF2">
              <w:rPr>
                <w:rFonts w:ascii="Times New Roman" w:hAnsi="Times New Roman"/>
                <w:szCs w:val="22"/>
                <w:lang w:val="sv-SE" w:eastAsia="en-US"/>
              </w:rPr>
              <w:t>Tổ chức góp ý Luật Thanh niên (sửa đổi)</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Phương thức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người tham gia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 Tổng số ý kiến</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tc>
        <w:tc>
          <w:tcPr>
            <w:tcW w:w="2960" w:type="dxa"/>
            <w:vMerge/>
            <w:shd w:val="clear" w:color="auto" w:fill="auto"/>
          </w:tcPr>
          <w:p w:rsidR="00674DF9" w:rsidRPr="00DC7DF2" w:rsidRDefault="00674DF9" w:rsidP="00DC7DF2">
            <w:pPr>
              <w:pStyle w:val="BodyTextIndent3"/>
              <w:widowControl w:val="0"/>
              <w:kinsoku w:val="0"/>
              <w:overflowPunct w:val="0"/>
              <w:autoSpaceDE w:val="0"/>
              <w:autoSpaceDN w:val="0"/>
              <w:ind w:firstLine="0"/>
              <w:jc w:val="left"/>
              <w:rPr>
                <w:rFonts w:ascii="Times New Roman" w:hAnsi="Times New Roman"/>
                <w:bCs/>
                <w:szCs w:val="22"/>
                <w:lang w:eastAsia="en-US"/>
              </w:rPr>
            </w:pPr>
          </w:p>
        </w:tc>
        <w:tc>
          <w:tcPr>
            <w:tcW w:w="5103" w:type="dxa"/>
            <w:shd w:val="clear" w:color="auto" w:fill="auto"/>
          </w:tcPr>
          <w:p w:rsidR="00674DF9" w:rsidRPr="00DC7DF2" w:rsidRDefault="00674DF9" w:rsidP="00DC7DF2">
            <w:pPr>
              <w:pStyle w:val="BodyTextIndent3"/>
              <w:widowControl w:val="0"/>
              <w:numPr>
                <w:ilvl w:val="0"/>
                <w:numId w:val="4"/>
              </w:numPr>
              <w:kinsoku w:val="0"/>
              <w:overflowPunct w:val="0"/>
              <w:autoSpaceDE w:val="0"/>
              <w:autoSpaceDN w:val="0"/>
              <w:ind w:left="126" w:hanging="90"/>
              <w:jc w:val="left"/>
              <w:rPr>
                <w:rFonts w:ascii="Times New Roman" w:hAnsi="Times New Roman"/>
                <w:i/>
                <w:szCs w:val="22"/>
                <w:lang w:eastAsia="en-US"/>
              </w:rPr>
            </w:pPr>
            <w:r w:rsidRPr="00DC7DF2">
              <w:rPr>
                <w:rFonts w:ascii="Times New Roman" w:hAnsi="Times New Roman"/>
                <w:szCs w:val="22"/>
                <w:lang w:val="sv-SE" w:eastAsia="en-US"/>
              </w:rPr>
              <w:t xml:space="preserve"> Triển khai Hiến pháp sửa đổi và các dự án luật được Quốc hội thông qua</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 Phương thức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 Số người tham gia</w:t>
            </w:r>
          </w:p>
        </w:tc>
      </w:tr>
      <w:tr w:rsidR="00A6275A" w:rsidRPr="00DC7DF2" w:rsidTr="002D5CE0">
        <w:trPr>
          <w:trHeight w:val="41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tc>
        <w:tc>
          <w:tcPr>
            <w:tcW w:w="2960" w:type="dxa"/>
            <w:shd w:val="clear" w:color="auto" w:fill="auto"/>
          </w:tcPr>
          <w:p w:rsidR="00674DF9" w:rsidRPr="00DC7DF2" w:rsidRDefault="00674DF9" w:rsidP="00DC7DF2">
            <w:pPr>
              <w:pStyle w:val="BodyTextIndent3"/>
              <w:widowControl w:val="0"/>
              <w:kinsoku w:val="0"/>
              <w:overflowPunct w:val="0"/>
              <w:autoSpaceDE w:val="0"/>
              <w:autoSpaceDN w:val="0"/>
              <w:ind w:firstLine="0"/>
              <w:jc w:val="left"/>
              <w:rPr>
                <w:rFonts w:ascii="Times New Roman" w:hAnsi="Times New Roman"/>
                <w:bCs/>
                <w:szCs w:val="22"/>
                <w:lang w:eastAsia="en-US"/>
              </w:rPr>
            </w:pPr>
            <w:r w:rsidRPr="00DC7DF2">
              <w:rPr>
                <w:rFonts w:ascii="Times New Roman" w:hAnsi="Times New Roman"/>
                <w:szCs w:val="22"/>
                <w:lang w:val="sv-SE" w:eastAsia="en-US"/>
              </w:rPr>
              <w:t>2. Đa dạng hóa hình thức giáo dục ý thức công dân, chấp hành pháp luật, xây dựng nếp sống văn minh trong thanh niên trường học</w:t>
            </w:r>
            <w:r w:rsidRPr="00DC7DF2">
              <w:rPr>
                <w:rFonts w:ascii="Times New Roman" w:hAnsi="Times New Roman"/>
                <w:szCs w:val="22"/>
                <w:lang w:eastAsia="en-US"/>
              </w:rPr>
              <w:t>,</w:t>
            </w:r>
            <w:r w:rsidRPr="00DC7DF2">
              <w:rPr>
                <w:rFonts w:ascii="Times New Roman" w:hAnsi="Times New Roman"/>
                <w:szCs w:val="22"/>
                <w:lang w:val="sv-SE" w:eastAsia="en-US"/>
              </w:rPr>
              <w:t xml:space="preserve"> </w:t>
            </w:r>
            <w:r w:rsidRPr="00DC7DF2">
              <w:rPr>
                <w:rFonts w:ascii="Times New Roman" w:hAnsi="Times New Roman"/>
                <w:bCs/>
                <w:kern w:val="2"/>
                <w:szCs w:val="22"/>
                <w:lang w:eastAsia="en-US"/>
              </w:rPr>
              <w:t>v</w:t>
            </w:r>
            <w:r w:rsidRPr="00DC7DF2">
              <w:rPr>
                <w:rFonts w:ascii="Times New Roman" w:hAnsi="Times New Roman"/>
                <w:bCs/>
                <w:kern w:val="2"/>
                <w:szCs w:val="22"/>
                <w:lang w:val="sv-SE" w:eastAsia="en-US"/>
              </w:rPr>
              <w:t xml:space="preserve">ận động đoàn viên, thanh niên </w:t>
            </w:r>
            <w:r w:rsidRPr="00DC7DF2">
              <w:rPr>
                <w:rFonts w:ascii="Times New Roman" w:hAnsi="Times New Roman"/>
                <w:szCs w:val="22"/>
                <w:lang w:val="sv-SE" w:eastAsia="en-US"/>
              </w:rPr>
              <w:t xml:space="preserve">không vi </w:t>
            </w:r>
            <w:r w:rsidRPr="00DC7DF2">
              <w:rPr>
                <w:rFonts w:ascii="Times New Roman" w:hAnsi="Times New Roman"/>
                <w:szCs w:val="22"/>
                <w:lang w:val="sv-SE" w:eastAsia="en-US"/>
              </w:rPr>
              <w:lastRenderedPageBreak/>
              <w:t xml:space="preserve">phạm pháp luật </w:t>
            </w:r>
            <w:r w:rsidRPr="00DC7DF2">
              <w:rPr>
                <w:rFonts w:ascii="Times New Roman" w:hAnsi="Times New Roman"/>
                <w:i/>
                <w:szCs w:val="22"/>
                <w:lang w:eastAsia="en-US"/>
              </w:rPr>
              <w:t>(10 điểm)</w:t>
            </w:r>
          </w:p>
        </w:tc>
        <w:tc>
          <w:tcPr>
            <w:tcW w:w="5103" w:type="dxa"/>
            <w:shd w:val="clear" w:color="auto" w:fill="auto"/>
          </w:tcPr>
          <w:p w:rsidR="00674DF9" w:rsidRPr="00DC7DF2" w:rsidRDefault="00674DF9" w:rsidP="00DC7DF2">
            <w:pPr>
              <w:pStyle w:val="BodyTextIndent3"/>
              <w:widowControl w:val="0"/>
              <w:kinsoku w:val="0"/>
              <w:overflowPunct w:val="0"/>
              <w:autoSpaceDE w:val="0"/>
              <w:autoSpaceDN w:val="0"/>
              <w:ind w:left="126" w:firstLine="0"/>
              <w:jc w:val="left"/>
              <w:rPr>
                <w:rFonts w:ascii="Times New Roman" w:hAnsi="Times New Roman"/>
                <w:szCs w:val="22"/>
                <w:lang w:val="sv-SE" w:eastAsia="en-US"/>
              </w:rPr>
            </w:pP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 Phương thức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 Số người tham gia</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tc>
        <w:tc>
          <w:tcPr>
            <w:tcW w:w="2960" w:type="dxa"/>
            <w:shd w:val="clear" w:color="auto" w:fill="auto"/>
          </w:tcPr>
          <w:p w:rsidR="00674DF9" w:rsidRPr="00DC7DF2" w:rsidRDefault="00C74012" w:rsidP="00DC7DF2">
            <w:pPr>
              <w:pStyle w:val="BodyTextIndent3"/>
              <w:widowControl w:val="0"/>
              <w:kinsoku w:val="0"/>
              <w:overflowPunct w:val="0"/>
              <w:autoSpaceDE w:val="0"/>
              <w:autoSpaceDN w:val="0"/>
              <w:ind w:firstLine="0"/>
              <w:jc w:val="left"/>
              <w:rPr>
                <w:rFonts w:ascii="Times New Roman" w:hAnsi="Times New Roman"/>
                <w:bCs/>
                <w:kern w:val="2"/>
                <w:szCs w:val="22"/>
                <w:lang w:val="sv-SE" w:eastAsia="en-US"/>
              </w:rPr>
            </w:pPr>
            <w:r>
              <w:rPr>
                <w:rFonts w:ascii="Times New Roman" w:hAnsi="Times New Roman"/>
                <w:szCs w:val="22"/>
                <w:lang w:val="sv-SE" w:eastAsia="en-US"/>
              </w:rPr>
              <w:t>3</w:t>
            </w:r>
            <w:r w:rsidR="00674DF9" w:rsidRPr="00DC7DF2">
              <w:rPr>
                <w:rFonts w:ascii="Times New Roman" w:hAnsi="Times New Roman"/>
                <w:szCs w:val="22"/>
                <w:lang w:val="sv-SE" w:eastAsia="en-US"/>
              </w:rPr>
              <w:t xml:space="preserve">. Tăng cường vai trò của tổ chức Đoàn trong công tác bảo vệ quyền, lợi ích chính đáng của đoàn viên, thanh niên </w:t>
            </w:r>
            <w:r w:rsidR="00674DF9" w:rsidRPr="00DC7DF2">
              <w:rPr>
                <w:rFonts w:ascii="Times New Roman" w:hAnsi="Times New Roman"/>
                <w:i/>
                <w:szCs w:val="22"/>
                <w:lang w:eastAsia="en-US"/>
              </w:rPr>
              <w:t>(5 điểm)</w:t>
            </w:r>
          </w:p>
        </w:tc>
        <w:tc>
          <w:tcPr>
            <w:tcW w:w="5103" w:type="dxa"/>
            <w:shd w:val="clear" w:color="auto" w:fill="auto"/>
          </w:tcPr>
          <w:p w:rsidR="00674DF9" w:rsidRPr="00DC7DF2" w:rsidRDefault="00674DF9" w:rsidP="00DC7DF2">
            <w:pPr>
              <w:pStyle w:val="BodyTextIndent3"/>
              <w:widowControl w:val="0"/>
              <w:kinsoku w:val="0"/>
              <w:overflowPunct w:val="0"/>
              <w:autoSpaceDE w:val="0"/>
              <w:autoSpaceDN w:val="0"/>
              <w:ind w:left="126" w:firstLine="0"/>
              <w:jc w:val="left"/>
              <w:rPr>
                <w:rFonts w:ascii="Times New Roman" w:hAnsi="Times New Roman"/>
                <w:szCs w:val="22"/>
                <w:lang w:val="sv-SE" w:eastAsia="en-US"/>
              </w:rPr>
            </w:pP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Thông tin nội dung, kết quả thực hiện.</w:t>
            </w:r>
          </w:p>
        </w:tc>
      </w:tr>
      <w:tr w:rsidR="00A6275A" w:rsidRPr="00DC7DF2" w:rsidTr="002D5CE0">
        <w:trPr>
          <w:trHeight w:val="966"/>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tc>
        <w:tc>
          <w:tcPr>
            <w:tcW w:w="2960" w:type="dxa"/>
            <w:shd w:val="clear" w:color="auto" w:fill="auto"/>
          </w:tcPr>
          <w:p w:rsidR="00674DF9" w:rsidRPr="00DC7DF2" w:rsidRDefault="00C74012" w:rsidP="00DC7DF2">
            <w:pPr>
              <w:pStyle w:val="BodyTextIndent3"/>
              <w:widowControl w:val="0"/>
              <w:kinsoku w:val="0"/>
              <w:overflowPunct w:val="0"/>
              <w:autoSpaceDE w:val="0"/>
              <w:autoSpaceDN w:val="0"/>
              <w:ind w:firstLine="0"/>
              <w:jc w:val="left"/>
              <w:rPr>
                <w:rFonts w:ascii="Times New Roman" w:hAnsi="Times New Roman"/>
                <w:bCs/>
                <w:szCs w:val="22"/>
                <w:lang w:eastAsia="en-US"/>
              </w:rPr>
            </w:pPr>
            <w:r>
              <w:rPr>
                <w:rFonts w:ascii="Times New Roman" w:hAnsi="Times New Roman"/>
                <w:bCs/>
                <w:szCs w:val="22"/>
                <w:lang w:val="en-US" w:eastAsia="en-US"/>
              </w:rPr>
              <w:t>4</w:t>
            </w:r>
            <w:r w:rsidR="00674DF9" w:rsidRPr="00DC7DF2">
              <w:rPr>
                <w:rFonts w:ascii="Times New Roman" w:hAnsi="Times New Roman"/>
                <w:bCs/>
                <w:szCs w:val="22"/>
                <w:lang w:eastAsia="en-US"/>
              </w:rPr>
              <w:t xml:space="preserve">. Tổ chức “Ngày pháp luật nước Cộng hòa Xã hội chủ nghĩa  Việt Nam” hoặc có giải pháp tuyên truyền pháp luật </w:t>
            </w:r>
            <w:r w:rsidR="00674DF9" w:rsidRPr="00DC7DF2">
              <w:rPr>
                <w:rFonts w:ascii="Times New Roman" w:hAnsi="Times New Roman"/>
                <w:i/>
                <w:szCs w:val="22"/>
                <w:lang w:eastAsia="en-US"/>
              </w:rPr>
              <w:t>(5 điểm)</w:t>
            </w:r>
          </w:p>
        </w:tc>
        <w:tc>
          <w:tcPr>
            <w:tcW w:w="5103" w:type="dxa"/>
            <w:shd w:val="clear" w:color="auto" w:fill="auto"/>
          </w:tcPr>
          <w:p w:rsidR="00674DF9" w:rsidRPr="00DC7DF2" w:rsidRDefault="00674DF9" w:rsidP="00DC7DF2">
            <w:pPr>
              <w:pStyle w:val="BodyTextIndent3"/>
              <w:widowControl w:val="0"/>
              <w:kinsoku w:val="0"/>
              <w:overflowPunct w:val="0"/>
              <w:autoSpaceDE w:val="0"/>
              <w:autoSpaceDN w:val="0"/>
              <w:ind w:firstLine="0"/>
              <w:jc w:val="left"/>
              <w:rPr>
                <w:rFonts w:ascii="Times New Roman" w:hAnsi="Times New Roman"/>
                <w:i/>
                <w:szCs w:val="22"/>
                <w:lang w:eastAsia="en-US"/>
              </w:rPr>
            </w:pP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Hiệu quả, số lượng tham gia.</w:t>
            </w:r>
          </w:p>
        </w:tc>
      </w:tr>
      <w:tr w:rsidR="00A6275A" w:rsidRPr="00DC7DF2" w:rsidTr="002D5CE0">
        <w:trPr>
          <w:trHeight w:val="966"/>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tc>
        <w:tc>
          <w:tcPr>
            <w:tcW w:w="2960" w:type="dxa"/>
            <w:shd w:val="clear" w:color="auto" w:fill="auto"/>
          </w:tcPr>
          <w:p w:rsidR="00674DF9" w:rsidRPr="00DC7DF2" w:rsidRDefault="00C74012" w:rsidP="00DC7DF2">
            <w:pPr>
              <w:pStyle w:val="BodyTextIndent3"/>
              <w:widowControl w:val="0"/>
              <w:kinsoku w:val="0"/>
              <w:overflowPunct w:val="0"/>
              <w:autoSpaceDE w:val="0"/>
              <w:autoSpaceDN w:val="0"/>
              <w:ind w:firstLine="0"/>
              <w:jc w:val="left"/>
              <w:rPr>
                <w:rFonts w:ascii="Times New Roman" w:hAnsi="Times New Roman"/>
                <w:bCs/>
                <w:szCs w:val="22"/>
                <w:lang w:eastAsia="en-US"/>
              </w:rPr>
            </w:pPr>
            <w:r>
              <w:rPr>
                <w:rFonts w:ascii="Times New Roman" w:hAnsi="Times New Roman"/>
                <w:szCs w:val="22"/>
                <w:lang w:val="en-US"/>
              </w:rPr>
              <w:t>5</w:t>
            </w:r>
            <w:r w:rsidR="00674DF9" w:rsidRPr="00DC7DF2">
              <w:rPr>
                <w:rFonts w:ascii="Times New Roman" w:hAnsi="Times New Roman"/>
                <w:szCs w:val="22"/>
              </w:rPr>
              <w:t>. Tuyên truyền bầu cử đại biểu Quốc hội và Hội đồng nhân dân các cấp (10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Có phương thức tuyên truyền bầu cử đại biểu Quốc hội và Hội đồng nhân dân các cấp</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số lần tổ chức, số lượng sinh viên tham gia các buổi tuyên truyền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sz w:val="22"/>
                <w:szCs w:val="22"/>
              </w:rPr>
            </w:pP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xml:space="preserve">6. </w:t>
            </w:r>
            <w:r w:rsidRPr="00DC7DF2">
              <w:rPr>
                <w:rFonts w:ascii="Times New Roman" w:hAnsi="Times New Roman"/>
                <w:sz w:val="22"/>
                <w:szCs w:val="22"/>
              </w:rPr>
              <w:t xml:space="preserve">Vận động ĐVTN thực hiện tốt nội qui, qui chế học tập, thi cử tại trường </w:t>
            </w:r>
            <w:r w:rsidRPr="00DC7DF2">
              <w:rPr>
                <w:rFonts w:ascii="Times New Roman" w:hAnsi="Times New Roman"/>
                <w:i/>
                <w:sz w:val="22"/>
                <w:szCs w:val="22"/>
              </w:rPr>
              <w:t>(5 điểm).</w:t>
            </w:r>
          </w:p>
        </w:tc>
        <w:tc>
          <w:tcPr>
            <w:tcW w:w="5103" w:type="dxa"/>
            <w:shd w:val="clear" w:color="auto" w:fill="auto"/>
          </w:tcPr>
          <w:p w:rsidR="00674DF9" w:rsidRPr="00DC7DF2" w:rsidRDefault="00674DF9" w:rsidP="00DC7DF2">
            <w:pPr>
              <w:pStyle w:val="BodyTextIndent3"/>
              <w:widowControl w:val="0"/>
              <w:kinsoku w:val="0"/>
              <w:overflowPunct w:val="0"/>
              <w:autoSpaceDE w:val="0"/>
              <w:autoSpaceDN w:val="0"/>
              <w:ind w:firstLine="0"/>
              <w:jc w:val="left"/>
              <w:rPr>
                <w:rFonts w:ascii="Times New Roman" w:hAnsi="Times New Roman"/>
                <w:i/>
                <w:szCs w:val="22"/>
                <w:lang w:eastAsia="en-US"/>
              </w:rPr>
            </w:pPr>
            <w:r w:rsidRPr="00DC7DF2">
              <w:rPr>
                <w:rFonts w:ascii="Times New Roman" w:hAnsi="Times New Roman"/>
                <w:i/>
                <w:szCs w:val="22"/>
                <w:lang w:eastAsia="en-US"/>
              </w:rPr>
              <w:t>- Cấp trường có tổ chức thực hiện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lang w:val="en-US"/>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lang w:val="en-US"/>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Nội dung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Phương thức tổ chức.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Kết quả đạt được.</w:t>
            </w:r>
          </w:p>
        </w:tc>
      </w:tr>
      <w:tr w:rsidR="00A6275A" w:rsidRPr="00DC7DF2" w:rsidTr="002D5CE0">
        <w:trPr>
          <w:trHeight w:val="1677"/>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7. Hoạt động tuyên truyền, giáo dục Luật thi hành NVQS, các Luật liên quan đến chuyên môn ngành học, công tác.</w:t>
            </w:r>
          </w:p>
          <w:p w:rsidR="00674DF9" w:rsidRPr="00C74012" w:rsidRDefault="00674DF9" w:rsidP="00C74012">
            <w:pPr>
              <w:widowControl w:val="0"/>
              <w:kinsoku w:val="0"/>
              <w:overflowPunct w:val="0"/>
              <w:autoSpaceDE w:val="0"/>
              <w:autoSpaceDN w:val="0"/>
              <w:spacing w:line="288" w:lineRule="auto"/>
              <w:rPr>
                <w:rFonts w:ascii="Times New Roman" w:hAnsi="Times New Roman"/>
                <w:color w:val="FF0000"/>
                <w:sz w:val="22"/>
                <w:szCs w:val="22"/>
                <w:lang w:val="en-US"/>
              </w:rPr>
            </w:pPr>
            <w:r w:rsidRPr="00C74012">
              <w:rPr>
                <w:rFonts w:ascii="Times New Roman" w:hAnsi="Times New Roman"/>
                <w:i/>
                <w:color w:val="FF0000"/>
                <w:sz w:val="22"/>
                <w:szCs w:val="22"/>
                <w:lang w:val="en-US"/>
              </w:rPr>
              <w:t>(</w:t>
            </w:r>
            <w:r w:rsidR="00C74012">
              <w:rPr>
                <w:rFonts w:ascii="Times New Roman" w:hAnsi="Times New Roman"/>
                <w:i/>
                <w:color w:val="FF0000"/>
                <w:sz w:val="22"/>
                <w:szCs w:val="22"/>
                <w:lang w:val="en-US"/>
              </w:rPr>
              <w:t>5</w:t>
            </w:r>
            <w:r w:rsidRPr="00C74012">
              <w:rPr>
                <w:rFonts w:ascii="Times New Roman" w:hAnsi="Times New Roman"/>
                <w:i/>
                <w:color w:val="FF0000"/>
                <w:sz w:val="22"/>
                <w:szCs w:val="22"/>
                <w:lang w:val="en-US"/>
              </w:rPr>
              <w:t xml:space="preserve">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992" w:type="dxa"/>
          </w:tcPr>
          <w:p w:rsidR="00674DF9" w:rsidRPr="00C74012" w:rsidRDefault="00C74012"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C7401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hoạt động cụ thể tại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Hiệu quả đạt được</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spacing w:val="-2"/>
                <w:sz w:val="22"/>
                <w:szCs w:val="22"/>
              </w:rPr>
            </w:pPr>
            <w:r w:rsidRPr="00DC7DF2">
              <w:rPr>
                <w:rFonts w:ascii="Times New Roman" w:hAnsi="Times New Roman"/>
                <w:b/>
                <w:spacing w:val="-2"/>
                <w:sz w:val="22"/>
                <w:szCs w:val="22"/>
              </w:rPr>
              <w:t xml:space="preserve">6. Các hoạt động sáng tạo, linh hoạt do cơ sở chủ động tổ chức theo đặc thù đơn vị </w:t>
            </w: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i/>
                <w:spacing w:val="-2"/>
                <w:sz w:val="22"/>
                <w:szCs w:val="22"/>
                <w:lang w:val="en-US"/>
              </w:rPr>
              <w:t>(45 điểm)</w:t>
            </w: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spacing w:val="-2"/>
                <w:sz w:val="22"/>
                <w:szCs w:val="22"/>
                <w:lang w:val="en-US"/>
              </w:rPr>
              <w:t xml:space="preserve">1. </w:t>
            </w:r>
            <w:r w:rsidRPr="00DC7DF2">
              <w:rPr>
                <w:rFonts w:ascii="Times New Roman" w:hAnsi="Times New Roman"/>
                <w:spacing w:val="-2"/>
                <w:sz w:val="22"/>
                <w:szCs w:val="22"/>
              </w:rPr>
              <w:t>Giải pháp hiệu quả</w:t>
            </w:r>
          </w:p>
          <w:p w:rsidR="00674DF9" w:rsidRPr="00DC7DF2" w:rsidRDefault="00674DF9" w:rsidP="00DC7DF2">
            <w:pPr>
              <w:widowControl w:val="0"/>
              <w:kinsoku w:val="0"/>
              <w:overflowPunct w:val="0"/>
              <w:autoSpaceDE w:val="0"/>
              <w:autoSpaceDN w:val="0"/>
              <w:spacing w:line="288" w:lineRule="auto"/>
              <w:rPr>
                <w:rFonts w:ascii="Times New Roman" w:hAnsi="Times New Roman"/>
                <w:i/>
                <w:iCs/>
                <w:spacing w:val="-2"/>
                <w:sz w:val="22"/>
                <w:szCs w:val="22"/>
                <w:lang w:val="en-US"/>
              </w:rPr>
            </w:pPr>
            <w:r w:rsidRPr="00DC7DF2">
              <w:rPr>
                <w:rFonts w:ascii="Times New Roman" w:hAnsi="Times New Roman"/>
                <w:spacing w:val="-2"/>
                <w:sz w:val="22"/>
                <w:szCs w:val="22"/>
              </w:rPr>
              <w:t>(không trùng với phần báo cáo</w:t>
            </w:r>
            <w:r w:rsidRPr="00DC7DF2">
              <w:rPr>
                <w:rFonts w:ascii="Times New Roman" w:hAnsi="Times New Roman"/>
                <w:spacing w:val="-2"/>
                <w:sz w:val="22"/>
                <w:szCs w:val="22"/>
                <w:lang w:val="en-US"/>
              </w:rPr>
              <w:t xml:space="preserve"> ở </w:t>
            </w:r>
            <w:r w:rsidRPr="00DC7DF2">
              <w:rPr>
                <w:rFonts w:ascii="Times New Roman" w:hAnsi="Times New Roman"/>
                <w:spacing w:val="-2"/>
                <w:sz w:val="22"/>
                <w:szCs w:val="22"/>
              </w:rPr>
              <w:t xml:space="preserve"> trên)</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i/>
                <w:iCs/>
                <w:spacing w:val="-2"/>
                <w:sz w:val="22"/>
                <w:szCs w:val="22"/>
                <w:lang w:val="en-US"/>
              </w:rPr>
            </w:pPr>
            <w:r w:rsidRPr="00DC7DF2">
              <w:rPr>
                <w:rFonts w:ascii="Times New Roman" w:hAnsi="Times New Roman"/>
                <w:spacing w:val="-2"/>
                <w:sz w:val="22"/>
                <w:szCs w:val="22"/>
                <w:lang w:val="en-US"/>
              </w:rPr>
              <w:t>- 8</w:t>
            </w:r>
            <w:r w:rsidRPr="00DC7DF2">
              <w:rPr>
                <w:rFonts w:ascii="Times New Roman" w:hAnsi="Times New Roman"/>
                <w:i/>
                <w:iCs/>
                <w:spacing w:val="-2"/>
                <w:sz w:val="22"/>
                <w:szCs w:val="22"/>
              </w:rPr>
              <w:t xml:space="preserve"> điểm cho 1 giải pháp</w:t>
            </w:r>
            <w:r w:rsidRPr="00DC7DF2">
              <w:rPr>
                <w:rFonts w:ascii="Times New Roman" w:hAnsi="Times New Roman"/>
                <w:i/>
                <w:iCs/>
                <w:spacing w:val="-2"/>
                <w:sz w:val="22"/>
                <w:szCs w:val="22"/>
                <w:lang w:val="en-US"/>
              </w:rPr>
              <w:t xml:space="preserve"> hiệu quả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iCs/>
                <w:spacing w:val="-2"/>
                <w:sz w:val="22"/>
                <w:szCs w:val="22"/>
                <w:lang w:val="en-US"/>
              </w:rPr>
              <w:t>- 3 điểm cho 1 giải pháp hiệu quả cấp cơ sở</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
                <w:bCs/>
                <w:sz w:val="22"/>
                <w:szCs w:val="22"/>
              </w:rPr>
              <w:t xml:space="preserve">- </w:t>
            </w:r>
            <w:r w:rsidRPr="00DC7DF2">
              <w:rPr>
                <w:rFonts w:ascii="Times New Roman" w:hAnsi="Times New Roman"/>
                <w:sz w:val="22"/>
                <w:szCs w:val="22"/>
              </w:rPr>
              <w:t xml:space="preserve"> Tóm tắt về giải pháp: phương thức, hiệu quả, đơn vị thực hiện</w:t>
            </w:r>
          </w:p>
        </w:tc>
      </w:tr>
      <w:tr w:rsidR="00A6275A"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 xml:space="preserve">2. Mô hình: </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(không trùng với phần báo cáo ở trên)</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i/>
                <w:iCs/>
                <w:spacing w:val="-2"/>
                <w:sz w:val="22"/>
                <w:szCs w:val="22"/>
              </w:rPr>
              <w:t>- 15 điểm cho 1 mô hình hiệu quả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pacing w:val="-2"/>
                <w:sz w:val="22"/>
                <w:szCs w:val="22"/>
              </w:rPr>
              <w:t>- 8 điểm cho 1 mô hình hiệu quả cấp cơ sở.</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C74012" w:rsidRDefault="00674DF9" w:rsidP="00DC7DF2">
            <w:pPr>
              <w:widowControl w:val="0"/>
              <w:kinsoku w:val="0"/>
              <w:overflowPunct w:val="0"/>
              <w:autoSpaceDE w:val="0"/>
              <w:autoSpaceDN w:val="0"/>
              <w:spacing w:line="288" w:lineRule="auto"/>
              <w:rPr>
                <w:rFonts w:ascii="Times New Roman" w:hAnsi="Times New Roman"/>
                <w:spacing w:val="-4"/>
                <w:sz w:val="22"/>
                <w:szCs w:val="22"/>
              </w:rPr>
            </w:pPr>
            <w:r w:rsidRPr="00C74012">
              <w:rPr>
                <w:rFonts w:ascii="Times New Roman" w:hAnsi="Times New Roman"/>
                <w:b/>
                <w:bCs/>
                <w:spacing w:val="-4"/>
                <w:sz w:val="22"/>
                <w:szCs w:val="22"/>
              </w:rPr>
              <w:t xml:space="preserve">- </w:t>
            </w:r>
            <w:r w:rsidRPr="00C74012">
              <w:rPr>
                <w:rFonts w:ascii="Times New Roman" w:hAnsi="Times New Roman"/>
                <w:spacing w:val="-4"/>
                <w:sz w:val="22"/>
                <w:szCs w:val="22"/>
              </w:rPr>
              <w:t xml:space="preserve"> Tóm tắt về mô hình: thời gian triển khai, áp dụng, phương thức, hiệu quả, đơn vị thực hiện, quy mô áp dụng.</w:t>
            </w:r>
          </w:p>
        </w:tc>
      </w:tr>
      <w:tr w:rsidR="00DC7DF2" w:rsidRPr="00DC7DF2" w:rsidTr="002D5CE0">
        <w:trPr>
          <w:trHeight w:val="812"/>
          <w:jc w:val="center"/>
        </w:trPr>
        <w:tc>
          <w:tcPr>
            <w:tcW w:w="1365"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lastRenderedPageBreak/>
              <w:t>HOẠT ĐỘNG PHONG TRÀO</w:t>
            </w:r>
          </w:p>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300 điểm</w:t>
            </w: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r w:rsidRPr="00DC7DF2">
              <w:rPr>
                <w:rFonts w:ascii="Times New Roman" w:hAnsi="Times New Roman"/>
                <w:b/>
                <w:bCs/>
                <w:iCs/>
                <w:sz w:val="22"/>
                <w:szCs w:val="22"/>
              </w:rPr>
              <w:t>1. PHONG TRÀO XUNG KÍCH XÂY DỰNG VÀ BẢO VỆ TỔ QUỐC</w:t>
            </w:r>
          </w:p>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bCs/>
                <w:i/>
                <w:iCs/>
                <w:sz w:val="22"/>
                <w:szCs w:val="22"/>
                <w:lang w:val="en-US"/>
              </w:rPr>
              <w:t>(115 điểm)</w:t>
            </w: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r w:rsidRPr="00DC7DF2">
              <w:rPr>
                <w:rFonts w:ascii="Times New Roman" w:hAnsi="Times New Roman"/>
                <w:bCs/>
                <w:sz w:val="22"/>
                <w:szCs w:val="22"/>
              </w:rPr>
              <w:t>1. Xung kích thực hiện nhiệm vụ chính trị</w:t>
            </w:r>
            <w:r w:rsidRPr="00DC7DF2">
              <w:rPr>
                <w:rFonts w:ascii="Times New Roman" w:hAnsi="Times New Roman"/>
                <w:bCs/>
                <w:sz w:val="22"/>
                <w:szCs w:val="22"/>
                <w:lang w:val="en-US"/>
              </w:rPr>
              <w:t xml:space="preserve"> trong nhà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i/>
                <w:sz w:val="22"/>
                <w:szCs w:val="22"/>
                <w:lang w:val="en-US"/>
              </w:rPr>
              <w:t>(45 điểm)</w:t>
            </w:r>
          </w:p>
        </w:tc>
        <w:tc>
          <w:tcPr>
            <w:tcW w:w="5103" w:type="dxa"/>
            <w:shd w:val="clear" w:color="auto" w:fill="auto"/>
          </w:tcPr>
          <w:p w:rsidR="00674DF9" w:rsidRDefault="00674DF9" w:rsidP="00DC7DF2">
            <w:pPr>
              <w:widowControl w:val="0"/>
              <w:numPr>
                <w:ilvl w:val="0"/>
                <w:numId w:val="20"/>
              </w:numPr>
              <w:tabs>
                <w:tab w:val="left" w:pos="216"/>
              </w:tabs>
              <w:kinsoku w:val="0"/>
              <w:overflowPunct w:val="0"/>
              <w:autoSpaceDE w:val="0"/>
              <w:autoSpaceDN w:val="0"/>
              <w:spacing w:line="288" w:lineRule="auto"/>
              <w:ind w:left="36" w:hanging="36"/>
              <w:rPr>
                <w:rFonts w:ascii="Times New Roman" w:hAnsi="Times New Roman"/>
                <w:sz w:val="22"/>
                <w:szCs w:val="22"/>
                <w:lang w:val="en-US"/>
              </w:rPr>
            </w:pPr>
            <w:r w:rsidRPr="00DC7DF2">
              <w:rPr>
                <w:rFonts w:ascii="Times New Roman" w:hAnsi="Times New Roman"/>
                <w:sz w:val="22"/>
                <w:szCs w:val="22"/>
                <w:lang w:val="en-US"/>
              </w:rPr>
              <w:t>Có giải pháp triển khai hiệu quả Cuộc vận động "Nhà giáo trẻ tiêu biểu".</w:t>
            </w:r>
          </w:p>
          <w:p w:rsidR="00C74012" w:rsidRPr="00DC7DF2" w:rsidRDefault="00C74012" w:rsidP="00C74012">
            <w:pPr>
              <w:widowControl w:val="0"/>
              <w:tabs>
                <w:tab w:val="left" w:pos="216"/>
              </w:tabs>
              <w:kinsoku w:val="0"/>
              <w:overflowPunct w:val="0"/>
              <w:autoSpaceDE w:val="0"/>
              <w:autoSpaceDN w:val="0"/>
              <w:spacing w:line="288" w:lineRule="auto"/>
              <w:ind w:left="36"/>
              <w:rPr>
                <w:rFonts w:ascii="Times New Roman" w:hAnsi="Times New Roman"/>
                <w:sz w:val="22"/>
                <w:szCs w:val="22"/>
                <w:lang w:val="en-US"/>
              </w:rPr>
            </w:pPr>
          </w:p>
          <w:p w:rsidR="00674DF9" w:rsidRPr="00DC7DF2" w:rsidRDefault="00674DF9" w:rsidP="00DC7DF2">
            <w:pPr>
              <w:widowControl w:val="0"/>
              <w:numPr>
                <w:ilvl w:val="0"/>
                <w:numId w:val="21"/>
              </w:numPr>
              <w:kinsoku w:val="0"/>
              <w:overflowPunct w:val="0"/>
              <w:autoSpaceDE w:val="0"/>
              <w:autoSpaceDN w:val="0"/>
              <w:spacing w:line="288" w:lineRule="auto"/>
              <w:ind w:left="126" w:hanging="126"/>
              <w:rPr>
                <w:rFonts w:ascii="Times New Roman" w:hAnsi="Times New Roman"/>
                <w:i/>
                <w:iCs/>
                <w:spacing w:val="-2"/>
                <w:sz w:val="22"/>
                <w:szCs w:val="22"/>
              </w:rPr>
            </w:pPr>
            <w:r w:rsidRPr="00DC7DF2">
              <w:rPr>
                <w:rFonts w:ascii="Times New Roman" w:hAnsi="Times New Roman"/>
                <w:i/>
                <w:iCs/>
                <w:spacing w:val="-2"/>
                <w:sz w:val="22"/>
                <w:szCs w:val="22"/>
              </w:rPr>
              <w:t>Hoạt động tạo môi trường:</w:t>
            </w:r>
            <w:r w:rsidRPr="00DC7DF2">
              <w:rPr>
                <w:rFonts w:ascii="Times New Roman" w:hAnsi="Times New Roman"/>
                <w:i/>
                <w:iCs/>
                <w:spacing w:val="-2"/>
                <w:sz w:val="22"/>
                <w:szCs w:val="22"/>
                <w:lang w:val="en-US"/>
              </w:rPr>
              <w:t xml:space="preserve"> </w:t>
            </w:r>
            <w:r w:rsidR="004A7C45" w:rsidRPr="00DC7DF2">
              <w:rPr>
                <w:rFonts w:ascii="Times New Roman" w:hAnsi="Times New Roman"/>
                <w:i/>
                <w:iCs/>
                <w:spacing w:val="-2"/>
                <w:sz w:val="22"/>
                <w:szCs w:val="22"/>
              </w:rPr>
              <w:t xml:space="preserve">tối đa </w:t>
            </w:r>
            <w:r w:rsidRPr="00DC7DF2">
              <w:rPr>
                <w:rFonts w:ascii="Times New Roman" w:hAnsi="Times New Roman"/>
                <w:i/>
                <w:iCs/>
                <w:spacing w:val="-2"/>
                <w:sz w:val="22"/>
                <w:szCs w:val="22"/>
                <w:lang w:val="en-US"/>
              </w:rPr>
              <w:t>8</w:t>
            </w:r>
            <w:r w:rsidRPr="00DC7DF2">
              <w:rPr>
                <w:rFonts w:ascii="Times New Roman" w:hAnsi="Times New Roman"/>
                <w:i/>
                <w:iCs/>
                <w:spacing w:val="-2"/>
                <w:sz w:val="22"/>
                <w:szCs w:val="22"/>
              </w:rPr>
              <w:t>đ, mỗi hoạt độn</w:t>
            </w:r>
            <w:r w:rsidRPr="00DC7DF2">
              <w:rPr>
                <w:rFonts w:ascii="Times New Roman" w:hAnsi="Times New Roman"/>
                <w:i/>
                <w:iCs/>
                <w:spacing w:val="-2"/>
                <w:sz w:val="22"/>
                <w:szCs w:val="22"/>
                <w:lang w:val="en-US"/>
              </w:rPr>
              <w:t>g 2</w:t>
            </w:r>
            <w:r w:rsidRPr="00DC7DF2">
              <w:rPr>
                <w:rFonts w:ascii="Times New Roman" w:hAnsi="Times New Roman"/>
                <w:i/>
                <w:iCs/>
                <w:spacing w:val="-2"/>
                <w:sz w:val="22"/>
                <w:szCs w:val="22"/>
              </w:rPr>
              <w:t>đ</w:t>
            </w:r>
          </w:p>
          <w:p w:rsidR="00674DF9" w:rsidRPr="00DC7DF2" w:rsidRDefault="00674DF9" w:rsidP="00DC7DF2">
            <w:pPr>
              <w:widowControl w:val="0"/>
              <w:numPr>
                <w:ilvl w:val="0"/>
                <w:numId w:val="21"/>
              </w:numPr>
              <w:kinsoku w:val="0"/>
              <w:overflowPunct w:val="0"/>
              <w:autoSpaceDE w:val="0"/>
              <w:autoSpaceDN w:val="0"/>
              <w:spacing w:line="288" w:lineRule="auto"/>
              <w:ind w:left="126" w:hanging="126"/>
              <w:rPr>
                <w:rFonts w:ascii="Times New Roman" w:hAnsi="Times New Roman"/>
                <w:sz w:val="22"/>
                <w:szCs w:val="22"/>
              </w:rPr>
            </w:pPr>
            <w:r w:rsidRPr="00DC7DF2">
              <w:rPr>
                <w:rFonts w:ascii="Times New Roman" w:hAnsi="Times New Roman"/>
                <w:i/>
                <w:iCs/>
                <w:spacing w:val="-2"/>
                <w:sz w:val="22"/>
                <w:szCs w:val="22"/>
              </w:rPr>
              <w:t>Tuyên dương và phát huy gương sau tuyên dương: 7đ</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cơ sở triển khai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Thời gian tổ chức tuyên dương cấp Đoàn cơ sở,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ĐVTN đăng ký tham gia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ĐVTN đạt danh hiệu</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hoạt động tạo môi trường cho ĐVTN phấn đấu đạt danh hiệu (tên, số lượng tham gia)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hồ sơ gửi xét trao giải và đạt danh hiệu cấp Thành, cấp TW</w:t>
            </w:r>
          </w:p>
        </w:tc>
      </w:tr>
      <w:tr w:rsidR="00DC7DF2" w:rsidRPr="00DC7DF2" w:rsidTr="002D5CE0">
        <w:trPr>
          <w:trHeight w:val="58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0"/>
              </w:numPr>
              <w:tabs>
                <w:tab w:val="left" w:pos="216"/>
              </w:tabs>
              <w:kinsoku w:val="0"/>
              <w:overflowPunct w:val="0"/>
              <w:autoSpaceDE w:val="0"/>
              <w:autoSpaceDN w:val="0"/>
              <w:spacing w:line="288" w:lineRule="auto"/>
              <w:ind w:left="36" w:hanging="36"/>
              <w:rPr>
                <w:rFonts w:ascii="Times New Roman" w:hAnsi="Times New Roman"/>
                <w:sz w:val="22"/>
                <w:szCs w:val="22"/>
              </w:rPr>
            </w:pPr>
            <w:r w:rsidRPr="00DC7DF2">
              <w:rPr>
                <w:rFonts w:ascii="Times New Roman" w:hAnsi="Times New Roman"/>
                <w:sz w:val="22"/>
                <w:szCs w:val="22"/>
              </w:rPr>
              <w:t>Có giải pháp triển khai hiệu quả Cuộc vận động “Sinh viên 5 tốt” (đối với các trường Đại học, Cao đẳng), “Học sinh 3 rèn luyện” (đối với các trường có đào tạo TCCN), “Học sinh 3 tích cực” (đối với trường có hệ THPT)</w:t>
            </w:r>
          </w:p>
          <w:p w:rsidR="00674DF9" w:rsidRPr="00DC7DF2" w:rsidRDefault="00674DF9" w:rsidP="00DC7DF2">
            <w:pPr>
              <w:widowControl w:val="0"/>
              <w:numPr>
                <w:ilvl w:val="0"/>
                <w:numId w:val="21"/>
              </w:numPr>
              <w:kinsoku w:val="0"/>
              <w:overflowPunct w:val="0"/>
              <w:autoSpaceDE w:val="0"/>
              <w:autoSpaceDN w:val="0"/>
              <w:spacing w:line="288" w:lineRule="auto"/>
              <w:ind w:left="126" w:hanging="126"/>
              <w:rPr>
                <w:rFonts w:ascii="Times New Roman" w:hAnsi="Times New Roman"/>
                <w:i/>
                <w:iCs/>
                <w:spacing w:val="-2"/>
                <w:sz w:val="22"/>
                <w:szCs w:val="22"/>
              </w:rPr>
            </w:pPr>
            <w:r w:rsidRPr="00DC7DF2">
              <w:rPr>
                <w:rFonts w:ascii="Times New Roman" w:hAnsi="Times New Roman"/>
                <w:i/>
                <w:iCs/>
                <w:spacing w:val="-2"/>
                <w:sz w:val="22"/>
                <w:szCs w:val="22"/>
              </w:rPr>
              <w:t xml:space="preserve">Hoạt động tạo môi trường: </w:t>
            </w:r>
            <w:r w:rsidR="004A7C45" w:rsidRPr="00DC7DF2">
              <w:rPr>
                <w:rFonts w:ascii="Times New Roman" w:hAnsi="Times New Roman"/>
                <w:i/>
                <w:iCs/>
                <w:spacing w:val="-2"/>
                <w:sz w:val="22"/>
                <w:szCs w:val="22"/>
              </w:rPr>
              <w:t xml:space="preserve">tối đa </w:t>
            </w:r>
            <w:r w:rsidRPr="00DC7DF2">
              <w:rPr>
                <w:rFonts w:ascii="Times New Roman" w:hAnsi="Times New Roman"/>
                <w:i/>
                <w:iCs/>
                <w:spacing w:val="-2"/>
                <w:sz w:val="22"/>
                <w:szCs w:val="22"/>
              </w:rPr>
              <w:t>8đ, mỗi hoạt động 2đ</w:t>
            </w:r>
          </w:p>
          <w:p w:rsidR="00674DF9" w:rsidRPr="00DC7DF2" w:rsidRDefault="00674DF9" w:rsidP="00DC7DF2">
            <w:pPr>
              <w:widowControl w:val="0"/>
              <w:numPr>
                <w:ilvl w:val="0"/>
                <w:numId w:val="21"/>
              </w:numPr>
              <w:kinsoku w:val="0"/>
              <w:overflowPunct w:val="0"/>
              <w:autoSpaceDE w:val="0"/>
              <w:autoSpaceDN w:val="0"/>
              <w:spacing w:line="288" w:lineRule="auto"/>
              <w:ind w:left="126" w:hanging="126"/>
              <w:rPr>
                <w:rFonts w:ascii="Times New Roman" w:hAnsi="Times New Roman"/>
                <w:sz w:val="22"/>
                <w:szCs w:val="22"/>
              </w:rPr>
            </w:pPr>
            <w:r w:rsidRPr="00DC7DF2">
              <w:rPr>
                <w:rFonts w:ascii="Times New Roman" w:hAnsi="Times New Roman"/>
                <w:i/>
                <w:iCs/>
                <w:spacing w:val="-2"/>
                <w:sz w:val="22"/>
                <w:szCs w:val="22"/>
              </w:rPr>
              <w:t>Tuyên dương và phát huy gương sau tuyên dương: 7đ</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r>
      <w:tr w:rsidR="00DC7DF2" w:rsidRPr="00DC7DF2" w:rsidTr="002D5CE0">
        <w:trPr>
          <w:trHeight w:val="58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0"/>
              </w:numPr>
              <w:tabs>
                <w:tab w:val="left" w:pos="216"/>
              </w:tabs>
              <w:kinsoku w:val="0"/>
              <w:overflowPunct w:val="0"/>
              <w:autoSpaceDE w:val="0"/>
              <w:autoSpaceDN w:val="0"/>
              <w:spacing w:line="288" w:lineRule="auto"/>
              <w:ind w:left="36" w:hanging="36"/>
              <w:rPr>
                <w:rFonts w:ascii="Times New Roman" w:hAnsi="Times New Roman"/>
                <w:sz w:val="22"/>
                <w:szCs w:val="22"/>
              </w:rPr>
            </w:pPr>
            <w:r w:rsidRPr="00DC7DF2">
              <w:rPr>
                <w:rFonts w:ascii="Times New Roman" w:hAnsi="Times New Roman"/>
                <w:sz w:val="22"/>
                <w:szCs w:val="22"/>
              </w:rPr>
              <w:t>Tổ chức các hoạt động “Thi đua dạy tốt, học tốt” tại cơ sở, tham gia Liên hoan “Nhà giáo trẻ tiêu biểu” lần VI năm 2015</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hoạt động cụ thể tại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Hiệu quả đạt được</w:t>
            </w:r>
          </w:p>
        </w:tc>
      </w:tr>
      <w:tr w:rsidR="00DC7DF2" w:rsidRPr="00DC7DF2" w:rsidTr="002D5CE0">
        <w:trPr>
          <w:trHeight w:val="85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674DF9" w:rsidRPr="00DC7DF2" w:rsidRDefault="00674DF9" w:rsidP="00DC7DF2">
            <w:pPr>
              <w:widowControl w:val="0"/>
              <w:numPr>
                <w:ilvl w:val="0"/>
                <w:numId w:val="20"/>
              </w:numPr>
              <w:tabs>
                <w:tab w:val="left" w:pos="216"/>
              </w:tabs>
              <w:kinsoku w:val="0"/>
              <w:overflowPunct w:val="0"/>
              <w:autoSpaceDE w:val="0"/>
              <w:autoSpaceDN w:val="0"/>
              <w:spacing w:line="288" w:lineRule="auto"/>
              <w:ind w:left="0" w:firstLine="0"/>
              <w:rPr>
                <w:rFonts w:ascii="Times New Roman" w:hAnsi="Times New Roman"/>
                <w:spacing w:val="-8"/>
                <w:sz w:val="22"/>
                <w:szCs w:val="22"/>
                <w:lang w:val="en-US"/>
              </w:rPr>
            </w:pPr>
            <w:r w:rsidRPr="00DC7DF2">
              <w:rPr>
                <w:rFonts w:ascii="Times New Roman" w:hAnsi="Times New Roman"/>
                <w:sz w:val="22"/>
                <w:szCs w:val="22"/>
                <w:lang w:val="en-US"/>
              </w:rPr>
              <w:t>H</w:t>
            </w:r>
            <w:r w:rsidRPr="00DC7DF2">
              <w:rPr>
                <w:rFonts w:ascii="Times New Roman" w:hAnsi="Times New Roman"/>
                <w:sz w:val="22"/>
                <w:szCs w:val="22"/>
              </w:rPr>
              <w:t>ội nghị chuyên đề phương pháp nghiên cứu khoa học, các hội thảo, hội nghị nghiên cứu khoa học cấp khoa, cấp trường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lang w:val="en-US"/>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Liệt kê hoạt động cụ thể tại </w:t>
            </w:r>
            <w:r w:rsidRPr="00DC7DF2">
              <w:rPr>
                <w:rFonts w:ascii="Times New Roman" w:hAnsi="Times New Roman"/>
                <w:sz w:val="22"/>
                <w:szCs w:val="22"/>
                <w:lang w:val="en-US"/>
              </w:rPr>
              <w:t>trường</w:t>
            </w:r>
            <w:r w:rsidRPr="00DC7DF2">
              <w:rPr>
                <w:rFonts w:ascii="Times New Roman" w:hAnsi="Times New Roman"/>
                <w:sz w:val="22"/>
                <w:szCs w:val="22"/>
              </w:rPr>
              <w:t>.</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Hiệu quả đạt được</w:t>
            </w:r>
          </w:p>
        </w:tc>
      </w:tr>
      <w:tr w:rsidR="00DC7DF2" w:rsidRPr="00DC7DF2" w:rsidTr="002D5CE0">
        <w:trPr>
          <w:trHeight w:val="271"/>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674DF9" w:rsidRPr="00DC7DF2" w:rsidRDefault="00674DF9" w:rsidP="00DC7DF2">
            <w:pPr>
              <w:widowControl w:val="0"/>
              <w:numPr>
                <w:ilvl w:val="0"/>
                <w:numId w:val="20"/>
              </w:numPr>
              <w:kinsoku w:val="0"/>
              <w:overflowPunct w:val="0"/>
              <w:autoSpaceDE w:val="0"/>
              <w:autoSpaceDN w:val="0"/>
              <w:spacing w:line="288" w:lineRule="auto"/>
              <w:ind w:left="306" w:hanging="306"/>
              <w:rPr>
                <w:rFonts w:ascii="Times New Roman" w:hAnsi="Times New Roman"/>
                <w:spacing w:val="-2"/>
                <w:sz w:val="22"/>
                <w:szCs w:val="22"/>
              </w:rPr>
            </w:pPr>
            <w:r w:rsidRPr="00DC7DF2">
              <w:rPr>
                <w:rFonts w:ascii="Times New Roman" w:hAnsi="Times New Roman"/>
                <w:sz w:val="22"/>
                <w:szCs w:val="22"/>
              </w:rPr>
              <w:t xml:space="preserve">Thực hiện phong trào </w:t>
            </w:r>
            <w:r w:rsidRPr="00DC7DF2">
              <w:rPr>
                <w:rFonts w:ascii="Times New Roman" w:hAnsi="Times New Roman"/>
                <w:spacing w:val="-2"/>
                <w:sz w:val="22"/>
                <w:szCs w:val="22"/>
              </w:rPr>
              <w:t>“Tuổi trẻ sáng tạo”</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lang w:val="en-US"/>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r>
      <w:tr w:rsidR="00DC7DF2" w:rsidRPr="00DC7DF2" w:rsidTr="002D5CE0">
        <w:trPr>
          <w:trHeight w:val="61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 xml:space="preserve">6. </w:t>
            </w:r>
            <w:r w:rsidRPr="00DC7DF2">
              <w:rPr>
                <w:rFonts w:ascii="Times New Roman" w:hAnsi="Times New Roman"/>
                <w:sz w:val="22"/>
                <w:szCs w:val="22"/>
              </w:rPr>
              <w:t xml:space="preserve">Tổ chức các tọa đàm, diễn đàn đổi mới phương pháp dạy và học </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lang w:val="en-US"/>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r>
      <w:tr w:rsidR="00A6275A" w:rsidRPr="00DC7DF2" w:rsidTr="002D5CE0">
        <w:trPr>
          <w:trHeight w:val="329"/>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r w:rsidRPr="00DC7DF2">
              <w:rPr>
                <w:rFonts w:ascii="Times New Roman" w:hAnsi="Times New Roman"/>
                <w:bCs/>
                <w:sz w:val="22"/>
                <w:szCs w:val="22"/>
                <w:lang w:val="en-US"/>
              </w:rPr>
              <w:t>2. Xung kích vì an sinh xã hội</w:t>
            </w:r>
          </w:p>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bCs/>
                <w:i/>
                <w:sz w:val="22"/>
                <w:szCs w:val="22"/>
                <w:lang w:val="en-US"/>
              </w:rPr>
              <w:t>(40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1. Chiến dịch tình nguyện Mùa hè xanh</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4A7C45" w:rsidRPr="00DC7DF2" w:rsidRDefault="004A7C45"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Xây dựng, ban hành kế hoạch</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w:t>
            </w:r>
            <w:r w:rsidR="004A7C45" w:rsidRPr="00DC7DF2">
              <w:rPr>
                <w:rFonts w:ascii="Times New Roman" w:hAnsi="Times New Roman"/>
                <w:sz w:val="22"/>
                <w:szCs w:val="22"/>
              </w:rPr>
              <w:t>Kết quả hoạt động: số lượng tham gia, t</w:t>
            </w:r>
            <w:r w:rsidRPr="00DC7DF2">
              <w:rPr>
                <w:rFonts w:ascii="Times New Roman" w:hAnsi="Times New Roman"/>
                <w:sz w:val="22"/>
                <w:szCs w:val="22"/>
              </w:rPr>
              <w:t>ổng kinh phí thực hiện</w:t>
            </w:r>
            <w:r w:rsidR="004A7C45" w:rsidRPr="00DC7DF2">
              <w:rPr>
                <w:rFonts w:ascii="Times New Roman" w:hAnsi="Times New Roman"/>
                <w:sz w:val="22"/>
                <w:szCs w:val="22"/>
              </w:rPr>
              <w:t>, h</w:t>
            </w:r>
            <w:r w:rsidRPr="00DC7DF2">
              <w:rPr>
                <w:rFonts w:ascii="Times New Roman" w:hAnsi="Times New Roman"/>
                <w:sz w:val="22"/>
                <w:szCs w:val="22"/>
              </w:rPr>
              <w:t xml:space="preserve">iệu quả </w:t>
            </w:r>
            <w:r w:rsidR="004A7C45" w:rsidRPr="00DC7DF2">
              <w:rPr>
                <w:rFonts w:ascii="Times New Roman" w:hAnsi="Times New Roman"/>
                <w:sz w:val="22"/>
                <w:szCs w:val="22"/>
              </w:rPr>
              <w:t>các công trình</w:t>
            </w:r>
            <w:r w:rsidR="003B5E39" w:rsidRPr="00DC7DF2">
              <w:rPr>
                <w:rFonts w:ascii="Times New Roman" w:hAnsi="Times New Roman"/>
                <w:sz w:val="22"/>
                <w:szCs w:val="22"/>
              </w:rPr>
              <w:t>, hoạt động</w:t>
            </w:r>
          </w:p>
        </w:tc>
      </w:tr>
      <w:tr w:rsidR="00DC7DF2" w:rsidRPr="00DC7DF2" w:rsidTr="002D5CE0">
        <w:trPr>
          <w:trHeight w:val="264"/>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c>
          <w:tcPr>
            <w:tcW w:w="5103" w:type="dxa"/>
            <w:shd w:val="clear" w:color="auto" w:fill="auto"/>
            <w:vAlign w:val="center"/>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Chiến dịch Xuân tình nguyện</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281"/>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p>
        </w:tc>
        <w:tc>
          <w:tcPr>
            <w:tcW w:w="5103" w:type="dxa"/>
            <w:shd w:val="clear" w:color="auto" w:fill="auto"/>
            <w:vAlign w:val="center"/>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3. Chương trình Tiếp sức mùa thi</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33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p>
        </w:tc>
        <w:tc>
          <w:tcPr>
            <w:tcW w:w="5103" w:type="dxa"/>
            <w:shd w:val="clear" w:color="auto" w:fill="auto"/>
            <w:vAlign w:val="center"/>
          </w:tcPr>
          <w:p w:rsidR="00674DF9" w:rsidRPr="00DC7DF2" w:rsidRDefault="00674DF9" w:rsidP="00DC7DF2">
            <w:pPr>
              <w:widowControl w:val="0"/>
              <w:numPr>
                <w:ilvl w:val="0"/>
                <w:numId w:val="22"/>
              </w:numPr>
              <w:tabs>
                <w:tab w:val="left" w:pos="184"/>
              </w:tabs>
              <w:kinsoku w:val="0"/>
              <w:overflowPunct w:val="0"/>
              <w:autoSpaceDE w:val="0"/>
              <w:autoSpaceDN w:val="0"/>
              <w:spacing w:line="288" w:lineRule="auto"/>
              <w:ind w:left="306" w:hanging="306"/>
              <w:rPr>
                <w:rFonts w:ascii="Times New Roman" w:hAnsi="Times New Roman"/>
                <w:sz w:val="22"/>
                <w:szCs w:val="22"/>
              </w:rPr>
            </w:pPr>
            <w:r w:rsidRPr="00DC7DF2">
              <w:rPr>
                <w:rFonts w:ascii="Times New Roman" w:hAnsi="Times New Roman"/>
                <w:sz w:val="22"/>
                <w:szCs w:val="22"/>
                <w:lang w:val="en-US"/>
              </w:rPr>
              <w:t xml:space="preserve"> </w:t>
            </w:r>
            <w:r w:rsidRPr="00DC7DF2">
              <w:rPr>
                <w:rFonts w:ascii="Times New Roman" w:hAnsi="Times New Roman"/>
                <w:sz w:val="22"/>
                <w:szCs w:val="22"/>
              </w:rPr>
              <w:t>Hoạt động tham gia xây dựng nông thôn mới</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25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lang w:val="en-US"/>
              </w:rPr>
            </w:pPr>
          </w:p>
        </w:tc>
        <w:tc>
          <w:tcPr>
            <w:tcW w:w="5103" w:type="dxa"/>
            <w:shd w:val="clear" w:color="auto" w:fill="auto"/>
            <w:vAlign w:val="center"/>
          </w:tcPr>
          <w:p w:rsidR="00674DF9" w:rsidRPr="00DC7DF2" w:rsidRDefault="00674DF9" w:rsidP="00DC7DF2">
            <w:pPr>
              <w:widowControl w:val="0"/>
              <w:numPr>
                <w:ilvl w:val="0"/>
                <w:numId w:val="22"/>
              </w:numPr>
              <w:kinsoku w:val="0"/>
              <w:overflowPunct w:val="0"/>
              <w:autoSpaceDE w:val="0"/>
              <w:autoSpaceDN w:val="0"/>
              <w:spacing w:line="288" w:lineRule="auto"/>
              <w:ind w:left="306" w:hanging="306"/>
              <w:rPr>
                <w:rFonts w:ascii="Times New Roman" w:hAnsi="Times New Roman"/>
                <w:sz w:val="22"/>
                <w:szCs w:val="22"/>
              </w:rPr>
            </w:pPr>
            <w:r w:rsidRPr="00DC7DF2">
              <w:rPr>
                <w:rFonts w:ascii="Times New Roman" w:hAnsi="Times New Roman"/>
                <w:sz w:val="22"/>
                <w:szCs w:val="22"/>
              </w:rPr>
              <w:t>Hoạt động Ngày thứ bảy tình nguyện</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3</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365"/>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2"/>
              </w:numPr>
              <w:kinsoku w:val="0"/>
              <w:overflowPunct w:val="0"/>
              <w:autoSpaceDE w:val="0"/>
              <w:autoSpaceDN w:val="0"/>
              <w:spacing w:line="288" w:lineRule="auto"/>
              <w:ind w:left="306" w:hanging="270"/>
              <w:rPr>
                <w:rFonts w:ascii="Times New Roman" w:hAnsi="Times New Roman"/>
                <w:sz w:val="22"/>
                <w:szCs w:val="22"/>
              </w:rPr>
            </w:pPr>
            <w:r w:rsidRPr="00DC7DF2">
              <w:rPr>
                <w:rFonts w:ascii="Times New Roman" w:hAnsi="Times New Roman"/>
                <w:sz w:val="22"/>
                <w:szCs w:val="22"/>
              </w:rPr>
              <w:t xml:space="preserve"> Hoạt động hiến máu tình nguyện </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3</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Số </w:t>
            </w:r>
            <w:r w:rsidR="004A7C45" w:rsidRPr="00DC7DF2">
              <w:rPr>
                <w:rFonts w:ascii="Times New Roman" w:hAnsi="Times New Roman"/>
                <w:sz w:val="22"/>
                <w:szCs w:val="22"/>
              </w:rPr>
              <w:t>đoànvi ên, thanh niên tham gia hiến máu</w:t>
            </w: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2"/>
              </w:numPr>
              <w:tabs>
                <w:tab w:val="left" w:pos="246"/>
              </w:tabs>
              <w:kinsoku w:val="0"/>
              <w:overflowPunct w:val="0"/>
              <w:autoSpaceDE w:val="0"/>
              <w:autoSpaceDN w:val="0"/>
              <w:spacing w:line="288" w:lineRule="auto"/>
              <w:ind w:left="23" w:firstLine="13"/>
              <w:rPr>
                <w:rFonts w:ascii="Times New Roman" w:hAnsi="Times New Roman"/>
                <w:sz w:val="22"/>
                <w:szCs w:val="22"/>
              </w:rPr>
            </w:pPr>
            <w:r w:rsidRPr="00DC7DF2">
              <w:rPr>
                <w:rFonts w:ascii="Times New Roman" w:hAnsi="Times New Roman"/>
                <w:sz w:val="22"/>
                <w:szCs w:val="22"/>
              </w:rPr>
              <w:t>Chủ động kết nối, tập hợp và tổ chức hoạt động cho các nhóm tình nguyện ngoài tổ chức Đoàn - Hội.</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12"/>
                <w:sz w:val="22"/>
                <w:szCs w:val="22"/>
              </w:rPr>
            </w:pPr>
            <w:r w:rsidRPr="00DC7DF2">
              <w:rPr>
                <w:rFonts w:ascii="Times New Roman" w:hAnsi="Times New Roman"/>
                <w:spacing w:val="-12"/>
                <w:sz w:val="22"/>
                <w:szCs w:val="22"/>
              </w:rPr>
              <w:t xml:space="preserve">- Có giải pháp </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w:t>
            </w:r>
          </w:p>
        </w:tc>
      </w:tr>
      <w:tr w:rsidR="00DC7DF2" w:rsidRPr="00DC7DF2" w:rsidTr="002D5CE0">
        <w:trPr>
          <w:trHeight w:val="599"/>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2"/>
              </w:numPr>
              <w:tabs>
                <w:tab w:val="left" w:pos="246"/>
              </w:tabs>
              <w:kinsoku w:val="0"/>
              <w:overflowPunct w:val="0"/>
              <w:autoSpaceDE w:val="0"/>
              <w:autoSpaceDN w:val="0"/>
              <w:spacing w:line="288" w:lineRule="auto"/>
              <w:ind w:left="23" w:firstLine="13"/>
              <w:rPr>
                <w:rFonts w:ascii="Times New Roman" w:hAnsi="Times New Roman"/>
                <w:spacing w:val="-4"/>
                <w:sz w:val="22"/>
                <w:szCs w:val="22"/>
              </w:rPr>
            </w:pPr>
            <w:r w:rsidRPr="00DC7DF2">
              <w:rPr>
                <w:rFonts w:ascii="Times New Roman" w:hAnsi="Times New Roman"/>
                <w:spacing w:val="-4"/>
                <w:sz w:val="22"/>
                <w:szCs w:val="22"/>
              </w:rPr>
              <w:t>Tham gia thực hiện cuộc vận động “Thanh thiếu nhi Thành phố ưu tiên dùng hàng Việt Nam”.</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12"/>
                <w:sz w:val="22"/>
                <w:szCs w:val="22"/>
              </w:rPr>
            </w:pPr>
            <w:r w:rsidRPr="00DC7DF2">
              <w:rPr>
                <w:rFonts w:ascii="Times New Roman" w:hAnsi="Times New Roman"/>
                <w:spacing w:val="-12"/>
                <w:sz w:val="22"/>
                <w:szCs w:val="22"/>
              </w:rPr>
              <w:t xml:space="preserve">- Có giải pháp </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w:t>
            </w:r>
          </w:p>
        </w:tc>
      </w:tr>
      <w:tr w:rsidR="00DC7DF2" w:rsidRPr="00DC7DF2" w:rsidTr="002D5CE0">
        <w:trPr>
          <w:trHeight w:val="47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2"/>
              </w:numPr>
              <w:tabs>
                <w:tab w:val="left" w:pos="246"/>
              </w:tabs>
              <w:kinsoku w:val="0"/>
              <w:overflowPunct w:val="0"/>
              <w:autoSpaceDE w:val="0"/>
              <w:autoSpaceDN w:val="0"/>
              <w:spacing w:line="288" w:lineRule="auto"/>
              <w:ind w:left="23" w:firstLine="13"/>
              <w:rPr>
                <w:rFonts w:ascii="Times New Roman" w:hAnsi="Times New Roman"/>
                <w:sz w:val="22"/>
                <w:szCs w:val="22"/>
              </w:rPr>
            </w:pPr>
            <w:r w:rsidRPr="00DC7DF2">
              <w:rPr>
                <w:rFonts w:ascii="Times New Roman" w:hAnsi="Times New Roman"/>
                <w:sz w:val="22"/>
                <w:szCs w:val="22"/>
              </w:rPr>
              <w:t>Tham gia thực hiện xây dựng, sửa chữa nhà tình bạn, làm đường, làm cầu.</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3B5E3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w:t>
            </w:r>
            <w:r w:rsidR="003B5E39" w:rsidRPr="00DC7DF2">
              <w:rPr>
                <w:rFonts w:ascii="Times New Roman" w:hAnsi="Times New Roman"/>
                <w:sz w:val="22"/>
                <w:szCs w:val="22"/>
              </w:rPr>
              <w:t>ố lượng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w:t>
            </w:r>
            <w:r w:rsidR="003B5E39" w:rsidRPr="00DC7DF2">
              <w:rPr>
                <w:rFonts w:ascii="Times New Roman" w:hAnsi="Times New Roman"/>
                <w:sz w:val="22"/>
                <w:szCs w:val="22"/>
              </w:rPr>
              <w:t xml:space="preserve">Tổng giá trị </w:t>
            </w:r>
            <w:r w:rsidRPr="00DC7DF2">
              <w:rPr>
                <w:rFonts w:ascii="Times New Roman" w:hAnsi="Times New Roman"/>
                <w:sz w:val="22"/>
                <w:szCs w:val="22"/>
              </w:rPr>
              <w:t xml:space="preserve">kinh phí. </w:t>
            </w: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3. Xung kích bảo vệ môi trường, ứng phó với biến đổi khí hậu</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bCs/>
                <w:i/>
                <w:sz w:val="22"/>
                <w:szCs w:val="22"/>
                <w:lang w:val="en-US"/>
              </w:rPr>
              <w:t>(10 điểm)</w:t>
            </w:r>
          </w:p>
        </w:tc>
        <w:tc>
          <w:tcPr>
            <w:tcW w:w="5103" w:type="dxa"/>
            <w:shd w:val="clear" w:color="auto" w:fill="auto"/>
          </w:tcPr>
          <w:p w:rsidR="00674DF9" w:rsidRPr="00DC7DF2" w:rsidRDefault="00674DF9" w:rsidP="00DC7DF2">
            <w:pPr>
              <w:widowControl w:val="0"/>
              <w:numPr>
                <w:ilvl w:val="0"/>
                <w:numId w:val="23"/>
              </w:numPr>
              <w:tabs>
                <w:tab w:val="left" w:pos="246"/>
              </w:tabs>
              <w:kinsoku w:val="0"/>
              <w:overflowPunct w:val="0"/>
              <w:autoSpaceDE w:val="0"/>
              <w:autoSpaceDN w:val="0"/>
              <w:spacing w:line="288" w:lineRule="auto"/>
              <w:ind w:left="23" w:firstLine="13"/>
              <w:rPr>
                <w:rFonts w:ascii="Times New Roman" w:hAnsi="Times New Roman"/>
                <w:bCs/>
                <w:sz w:val="22"/>
                <w:szCs w:val="22"/>
              </w:rPr>
            </w:pPr>
            <w:r w:rsidRPr="00DC7DF2">
              <w:rPr>
                <w:rFonts w:ascii="Times New Roman" w:hAnsi="Times New Roman"/>
                <w:bCs/>
                <w:sz w:val="22"/>
                <w:szCs w:val="22"/>
              </w:rPr>
              <w:t>Các hoạt động góp phần nâng cao ý thức bảo vệ môi trường cho người dân</w:t>
            </w:r>
            <w:r w:rsidRPr="00DC7DF2">
              <w:rPr>
                <w:rFonts w:ascii="Times New Roman" w:hAnsi="Times New Roman"/>
                <w:bCs/>
                <w:sz w:val="22"/>
                <w:szCs w:val="22"/>
                <w:lang w:val="en-US"/>
              </w:rPr>
              <w:t>, hoạt động hưởng ứng Giờ Trái đất... cụ thể như: (mỗi hoạt động 2đ)</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Tổ chức các ngày chủ nhật xanh, các Ngày cùng hành động vì môi trường, ngày hội tái chế.</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Tổ chức các diễn đàn bảo vệ môi trường, các hội thi ý tưởng sáng tạo về bảo vệ môi trường.</w:t>
            </w:r>
          </w:p>
          <w:p w:rsidR="00674DF9" w:rsidRPr="00DC7DF2" w:rsidRDefault="00674DF9" w:rsidP="00DC7DF2">
            <w:pPr>
              <w:pStyle w:val="BodyText"/>
              <w:widowControl w:val="0"/>
              <w:tabs>
                <w:tab w:val="left" w:pos="720"/>
              </w:tabs>
              <w:kinsoku w:val="0"/>
              <w:overflowPunct w:val="0"/>
              <w:autoSpaceDE w:val="0"/>
              <w:autoSpaceDN w:val="0"/>
              <w:spacing w:line="288" w:lineRule="auto"/>
              <w:jc w:val="left"/>
              <w:rPr>
                <w:rFonts w:ascii="Times New Roman" w:hAnsi="Times New Roman"/>
                <w:sz w:val="22"/>
                <w:szCs w:val="22"/>
                <w:lang w:eastAsia="en-US"/>
              </w:rPr>
            </w:pPr>
            <w:r w:rsidRPr="00DC7DF2">
              <w:rPr>
                <w:rFonts w:ascii="Times New Roman" w:hAnsi="Times New Roman"/>
                <w:sz w:val="22"/>
                <w:szCs w:val="22"/>
                <w:lang w:eastAsia="en-US"/>
              </w:rPr>
              <w:t>- Tham gia thực hiện công trình thanh niên trọng điểm trong năm 2015, công trình cải thiện môi trường, khai thông 10 tuyến kênh trên địa bàn thành phố.</w:t>
            </w:r>
          </w:p>
          <w:p w:rsidR="00674DF9" w:rsidRPr="00DC7DF2" w:rsidRDefault="00674DF9" w:rsidP="00DC7DF2">
            <w:pPr>
              <w:widowControl w:val="0"/>
              <w:tabs>
                <w:tab w:val="left" w:pos="246"/>
              </w:tabs>
              <w:kinsoku w:val="0"/>
              <w:overflowPunct w:val="0"/>
              <w:autoSpaceDE w:val="0"/>
              <w:autoSpaceDN w:val="0"/>
              <w:spacing w:line="288" w:lineRule="auto"/>
              <w:ind w:left="36"/>
              <w:rPr>
                <w:rFonts w:ascii="Times New Roman" w:hAnsi="Times New Roman"/>
                <w:bCs/>
                <w:sz w:val="22"/>
                <w:szCs w:val="22"/>
              </w:rPr>
            </w:pPr>
            <w:r w:rsidRPr="00DC7DF2">
              <w:rPr>
                <w:rFonts w:ascii="Times New Roman" w:hAnsi="Times New Roman"/>
                <w:sz w:val="22"/>
                <w:szCs w:val="22"/>
              </w:rPr>
              <w:t>- Thực hiện chương trình “30 phút vì thành phố xanh - sạch - đẹp”.</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Hình thức triển khai</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Tóm tắt các hoạt động, - Hiệu quả đạt được</w:t>
            </w:r>
          </w:p>
        </w:tc>
      </w:tr>
      <w:tr w:rsidR="00DC7DF2" w:rsidRPr="00DC7DF2" w:rsidTr="002D5CE0">
        <w:trPr>
          <w:trHeight w:val="41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sz w:val="22"/>
                <w:szCs w:val="22"/>
              </w:rPr>
              <w:t>4.</w:t>
            </w:r>
            <w:r w:rsidRPr="00DC7DF2">
              <w:rPr>
                <w:rFonts w:ascii="Times New Roman" w:hAnsi="Times New Roman"/>
                <w:bCs/>
                <w:sz w:val="22"/>
                <w:szCs w:val="22"/>
              </w:rPr>
              <w:t xml:space="preserve"> Xung kích bảo vệ Tổ quốc, giữ gìn an ninh chính trị của thành phố</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bCs/>
                <w:i/>
                <w:sz w:val="22"/>
                <w:szCs w:val="22"/>
                <w:lang w:val="en-US"/>
              </w:rPr>
              <w:t>(10 điểm)</w:t>
            </w:r>
          </w:p>
        </w:tc>
        <w:tc>
          <w:tcPr>
            <w:tcW w:w="5103" w:type="dxa"/>
            <w:shd w:val="clear" w:color="auto" w:fill="auto"/>
          </w:tcPr>
          <w:p w:rsidR="00674DF9" w:rsidRPr="00A14E49" w:rsidRDefault="00674DF9" w:rsidP="00DC7DF2">
            <w:pPr>
              <w:widowControl w:val="0"/>
              <w:kinsoku w:val="0"/>
              <w:overflowPunct w:val="0"/>
              <w:autoSpaceDE w:val="0"/>
              <w:autoSpaceDN w:val="0"/>
              <w:spacing w:line="288" w:lineRule="auto"/>
              <w:rPr>
                <w:rFonts w:ascii="Times New Roman" w:hAnsi="Times New Roman"/>
                <w:bCs/>
                <w:spacing w:val="-4"/>
                <w:sz w:val="22"/>
                <w:szCs w:val="22"/>
                <w:lang w:val="en-US"/>
              </w:rPr>
            </w:pPr>
            <w:r w:rsidRPr="00A14E49">
              <w:rPr>
                <w:rFonts w:ascii="Times New Roman" w:hAnsi="Times New Roman"/>
                <w:spacing w:val="-4"/>
                <w:sz w:val="22"/>
                <w:szCs w:val="22"/>
              </w:rPr>
              <w:t xml:space="preserve">1. </w:t>
            </w:r>
            <w:r w:rsidRPr="00A14E49">
              <w:rPr>
                <w:rFonts w:ascii="Times New Roman" w:hAnsi="Times New Roman"/>
                <w:bCs/>
                <w:spacing w:val="-4"/>
                <w:sz w:val="22"/>
                <w:szCs w:val="22"/>
              </w:rPr>
              <w:t xml:space="preserve">Triển khai </w:t>
            </w:r>
            <w:r w:rsidRPr="00A14E49">
              <w:rPr>
                <w:rFonts w:ascii="Times New Roman" w:hAnsi="Times New Roman"/>
                <w:bCs/>
                <w:spacing w:val="-4"/>
                <w:sz w:val="22"/>
                <w:szCs w:val="22"/>
                <w:lang w:val="en-US"/>
              </w:rPr>
              <w:t>thực hiện các nội dung: (mỗi hoạt động 2 đ).</w:t>
            </w:r>
          </w:p>
          <w:p w:rsidR="00674DF9" w:rsidRPr="00DC7DF2" w:rsidRDefault="00674DF9" w:rsidP="00DC7DF2">
            <w:pPr>
              <w:pStyle w:val="Heading2"/>
              <w:keepNext w:val="0"/>
              <w:widowControl w:val="0"/>
              <w:kinsoku w:val="0"/>
              <w:overflowPunct w:val="0"/>
              <w:autoSpaceDE w:val="0"/>
              <w:autoSpaceDN w:val="0"/>
              <w:spacing w:line="288" w:lineRule="auto"/>
              <w:jc w:val="left"/>
              <w:rPr>
                <w:rFonts w:ascii="Times New Roman" w:hAnsi="Times New Roman"/>
                <w:bCs/>
                <w:sz w:val="22"/>
                <w:szCs w:val="22"/>
                <w:lang w:val="en-US" w:eastAsia="en-US"/>
              </w:rPr>
            </w:pPr>
            <w:r w:rsidRPr="00DC7DF2">
              <w:rPr>
                <w:rFonts w:ascii="Times New Roman" w:hAnsi="Times New Roman"/>
                <w:bCs/>
                <w:sz w:val="22"/>
                <w:szCs w:val="22"/>
                <w:lang w:val="en-US" w:eastAsia="en-US"/>
              </w:rPr>
              <w:t>- Tham gia phòng chống tội phạm.</w:t>
            </w:r>
          </w:p>
          <w:p w:rsidR="00674DF9" w:rsidRPr="00DC7DF2" w:rsidRDefault="00674DF9" w:rsidP="00DC7DF2">
            <w:pPr>
              <w:spacing w:line="288" w:lineRule="auto"/>
              <w:rPr>
                <w:rFonts w:ascii="Times New Roman" w:hAnsi="Times New Roman"/>
                <w:sz w:val="22"/>
                <w:szCs w:val="22"/>
                <w:lang w:val="en-US"/>
              </w:rPr>
            </w:pPr>
            <w:r w:rsidRPr="00DC7DF2">
              <w:rPr>
                <w:sz w:val="22"/>
                <w:szCs w:val="22"/>
                <w:lang w:val="en-US"/>
              </w:rPr>
              <w:t>- Tham gia b</w:t>
            </w:r>
            <w:r w:rsidRPr="00DC7DF2">
              <w:rPr>
                <w:rFonts w:ascii="Times New Roman" w:hAnsi="Times New Roman"/>
                <w:sz w:val="22"/>
                <w:szCs w:val="22"/>
                <w:lang w:val="en-US"/>
              </w:rPr>
              <w:t>ảo vệ trật tự an ninh ký túc xá, các khu nhà trọ sinh viên.</w:t>
            </w:r>
          </w:p>
          <w:p w:rsidR="00674DF9" w:rsidRPr="00DC7DF2" w:rsidRDefault="00674DF9" w:rsidP="00DC7DF2">
            <w:pPr>
              <w:pStyle w:val="Heading2"/>
              <w:keepNext w:val="0"/>
              <w:widowControl w:val="0"/>
              <w:kinsoku w:val="0"/>
              <w:overflowPunct w:val="0"/>
              <w:autoSpaceDE w:val="0"/>
              <w:autoSpaceDN w:val="0"/>
              <w:spacing w:line="288" w:lineRule="auto"/>
              <w:jc w:val="left"/>
              <w:rPr>
                <w:rFonts w:ascii="Times New Roman" w:hAnsi="Times New Roman"/>
                <w:bCs/>
                <w:sz w:val="22"/>
                <w:szCs w:val="22"/>
                <w:lang w:val="en-US" w:eastAsia="en-US"/>
              </w:rPr>
            </w:pPr>
            <w:r w:rsidRPr="00DC7DF2">
              <w:rPr>
                <w:rFonts w:ascii="Times New Roman" w:hAnsi="Times New Roman"/>
                <w:bCs/>
                <w:sz w:val="22"/>
                <w:szCs w:val="22"/>
                <w:lang w:eastAsia="en-US"/>
              </w:rPr>
              <w:t>- Có giải pháp tham gia tuyên truyền về biên giới, biển đảo</w:t>
            </w:r>
            <w:r w:rsidRPr="00DC7DF2">
              <w:rPr>
                <w:rFonts w:ascii="Times New Roman" w:hAnsi="Times New Roman"/>
                <w:bCs/>
                <w:sz w:val="22"/>
                <w:szCs w:val="22"/>
                <w:lang w:val="en-US" w:eastAsia="en-US"/>
              </w:rPr>
              <w:t>.</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rPr>
              <w:lastRenderedPageBreak/>
              <w:t>- Các giải pháp vận động đoàn viên thanh niên tham gia ủng hộ quỹ “Vì biển đảo quê hương - Vì tuyến đầu Tổ quốc”</w:t>
            </w:r>
            <w:r w:rsidRPr="00DC7DF2">
              <w:rPr>
                <w:rFonts w:ascii="Times New Roman" w:hAnsi="Times New Roman"/>
                <w:sz w:val="22"/>
                <w:szCs w:val="22"/>
                <w:lang w:val="en-US"/>
              </w:rPr>
              <w:t>.</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Các hoạt động khác phù hợp đặc thù đơn vị.</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lastRenderedPageBreak/>
              <w:t>10</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Văn bản triển khai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Nội dung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Hiệu quả đạt được</w:t>
            </w: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numPr>
                <w:ilvl w:val="0"/>
                <w:numId w:val="23"/>
              </w:numPr>
              <w:tabs>
                <w:tab w:val="left" w:pos="306"/>
              </w:tabs>
              <w:kinsoku w:val="0"/>
              <w:overflowPunct w:val="0"/>
              <w:autoSpaceDE w:val="0"/>
              <w:autoSpaceDN w:val="0"/>
              <w:spacing w:line="288" w:lineRule="auto"/>
              <w:ind w:left="0" w:firstLine="36"/>
              <w:rPr>
                <w:rFonts w:ascii="Times New Roman" w:hAnsi="Times New Roman"/>
                <w:sz w:val="22"/>
                <w:szCs w:val="22"/>
              </w:rPr>
            </w:pPr>
            <w:r w:rsidRPr="00DC7DF2">
              <w:rPr>
                <w:rFonts w:ascii="Times New Roman" w:hAnsi="Times New Roman"/>
                <w:sz w:val="22"/>
                <w:szCs w:val="22"/>
              </w:rPr>
              <w:t>Các hoạt động giao lưu, phối hợp, kết nghĩa với các đơn vị LLVT</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3</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Thời gian, địa điểm, số lượng tham dự</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Nội dung các hoạt động</w:t>
            </w:r>
          </w:p>
        </w:tc>
      </w:tr>
      <w:tr w:rsidR="00DC7DF2" w:rsidRPr="00DC7DF2" w:rsidTr="002D5CE0">
        <w:trPr>
          <w:trHeight w:val="993"/>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sz w:val="22"/>
                <w:szCs w:val="22"/>
              </w:rPr>
              <w:t xml:space="preserve">5. </w:t>
            </w:r>
            <w:r w:rsidRPr="00DC7DF2">
              <w:rPr>
                <w:rFonts w:ascii="Times New Roman" w:hAnsi="Times New Roman"/>
                <w:bCs/>
                <w:sz w:val="22"/>
                <w:szCs w:val="22"/>
              </w:rPr>
              <w:t>Xung kích vì trật tự an toàn giao thông, xây dựng văn minh đô thị</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(10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4"/>
                <w:sz w:val="22"/>
                <w:szCs w:val="22"/>
              </w:rPr>
            </w:pPr>
            <w:r w:rsidRPr="00DC7DF2">
              <w:rPr>
                <w:rFonts w:ascii="Times New Roman" w:hAnsi="Times New Roman"/>
                <w:sz w:val="22"/>
                <w:szCs w:val="22"/>
                <w:lang w:val="en-US"/>
              </w:rPr>
              <w:t xml:space="preserve">1. </w:t>
            </w:r>
            <w:r w:rsidRPr="00DC7DF2">
              <w:rPr>
                <w:rFonts w:ascii="Times New Roman" w:hAnsi="Times New Roman"/>
                <w:sz w:val="22"/>
                <w:szCs w:val="22"/>
              </w:rPr>
              <w:t>Hoạt động tuyên truyền</w:t>
            </w:r>
            <w:r w:rsidRPr="00DC7DF2">
              <w:rPr>
                <w:rFonts w:ascii="Times New Roman" w:hAnsi="Times New Roman"/>
                <w:sz w:val="22"/>
                <w:szCs w:val="22"/>
                <w:lang w:val="en-US"/>
              </w:rPr>
              <w:t>, giải pháp thực hiện an toàn giao thông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lang w:val="en-US"/>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Nội dung và giải pháp</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12"/>
                <w:sz w:val="22"/>
                <w:szCs w:val="22"/>
              </w:rPr>
            </w:pPr>
            <w:r w:rsidRPr="00DC7DF2">
              <w:rPr>
                <w:rFonts w:ascii="Times New Roman" w:hAnsi="Times New Roman"/>
                <w:sz w:val="22"/>
                <w:szCs w:val="22"/>
              </w:rPr>
              <w:t xml:space="preserve">- Hiệu quả </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12"/>
                <w:sz w:val="22"/>
                <w:szCs w:val="22"/>
              </w:rPr>
            </w:pPr>
          </w:p>
        </w:tc>
      </w:tr>
      <w:tr w:rsidR="00DC7DF2" w:rsidRPr="00DC7DF2" w:rsidTr="002D5CE0">
        <w:trPr>
          <w:trHeight w:val="63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Hoạt động tuyên truyền, giải pháp xây dựng văn minh đô thị</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r>
      <w:tr w:rsidR="00A14E49" w:rsidRPr="00DC7DF2" w:rsidTr="002D5CE0">
        <w:trPr>
          <w:trHeight w:val="604"/>
          <w:jc w:val="center"/>
        </w:trPr>
        <w:tc>
          <w:tcPr>
            <w:tcW w:w="1365" w:type="dxa"/>
            <w:vMerge w:val="restart"/>
          </w:tcPr>
          <w:p w:rsidR="00A14E49" w:rsidRPr="00DC7DF2" w:rsidRDefault="00A14E4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A14E49" w:rsidRPr="00DC7DF2" w:rsidRDefault="00A14E4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2. PHONG TRÀO ĐỒNG HÀNH VỚI THANH NIÊN LẬP THÂN, LẬP NGHIỆP</w:t>
            </w:r>
          </w:p>
          <w:p w:rsidR="00A14E49" w:rsidRPr="00DC7DF2" w:rsidRDefault="00A14E4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bCs/>
                <w:i/>
                <w:iCs/>
                <w:sz w:val="22"/>
                <w:szCs w:val="22"/>
                <w:lang w:val="en-US"/>
              </w:rPr>
              <w:t>(100 điểm)</w:t>
            </w:r>
          </w:p>
        </w:tc>
        <w:tc>
          <w:tcPr>
            <w:tcW w:w="2960" w:type="dxa"/>
            <w:vMerge w:val="restart"/>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spacing w:val="-2"/>
                <w:sz w:val="22"/>
                <w:szCs w:val="22"/>
              </w:rPr>
              <w:t xml:space="preserve">1. Đồng hành với thanh niên trong học tập, </w:t>
            </w:r>
            <w:r w:rsidRPr="00DC7DF2">
              <w:rPr>
                <w:rFonts w:ascii="Times New Roman" w:hAnsi="Times New Roman"/>
                <w:spacing w:val="-2"/>
                <w:sz w:val="22"/>
                <w:szCs w:val="22"/>
                <w:lang w:val="en-US"/>
              </w:rPr>
              <w:t>nâng cao trình độ học vấn, chuyên môn, nghiệp vụ, lập thân lập nghiệp</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(40 điểm)</w:t>
            </w:r>
          </w:p>
        </w:tc>
        <w:tc>
          <w:tcPr>
            <w:tcW w:w="5103" w:type="dxa"/>
            <w:shd w:val="clear" w:color="auto" w:fill="auto"/>
          </w:tcPr>
          <w:p w:rsidR="00A14E49" w:rsidRPr="00DC7DF2" w:rsidRDefault="00A14E49" w:rsidP="00DC7DF2">
            <w:pPr>
              <w:widowControl w:val="0"/>
              <w:numPr>
                <w:ilvl w:val="0"/>
                <w:numId w:val="25"/>
              </w:numPr>
              <w:tabs>
                <w:tab w:val="left" w:pos="306"/>
              </w:tabs>
              <w:kinsoku w:val="0"/>
              <w:overflowPunct w:val="0"/>
              <w:autoSpaceDE w:val="0"/>
              <w:autoSpaceDN w:val="0"/>
              <w:spacing w:line="288" w:lineRule="auto"/>
              <w:ind w:left="-1" w:firstLine="37"/>
              <w:rPr>
                <w:rFonts w:ascii="Times New Roman" w:hAnsi="Times New Roman"/>
                <w:sz w:val="22"/>
                <w:szCs w:val="22"/>
                <w:lang w:val="en-US"/>
              </w:rPr>
            </w:pPr>
            <w:r w:rsidRPr="00DC7DF2">
              <w:rPr>
                <w:rFonts w:ascii="Times New Roman" w:hAnsi="Times New Roman"/>
                <w:sz w:val="22"/>
                <w:szCs w:val="22"/>
                <w:lang w:val="en-US"/>
              </w:rPr>
              <w:t>Hoạt động đồng hành về đời sống: (mỗi hoạt động 2 đ)</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rPr>
              <w:t xml:space="preserve">Hoạt động giới thiệu học bổng, trao học bổng cho sinh viên </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lang w:val="en-US"/>
              </w:rPr>
              <w:t>Nhà trọ, việc làm</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rPr>
            </w:pPr>
            <w:r w:rsidRPr="00DC7DF2">
              <w:rPr>
                <w:rFonts w:ascii="Times New Roman" w:hAnsi="Times New Roman"/>
                <w:sz w:val="22"/>
                <w:szCs w:val="22"/>
              </w:rPr>
              <w:t xml:space="preserve">Hoạt động tư vấn tâm lý </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pacing w:val="-6"/>
                <w:sz w:val="22"/>
                <w:szCs w:val="22"/>
              </w:rPr>
            </w:pPr>
            <w:r w:rsidRPr="00DC7DF2">
              <w:rPr>
                <w:rFonts w:ascii="Times New Roman" w:hAnsi="Times New Roman"/>
                <w:spacing w:val="-6"/>
                <w:sz w:val="22"/>
                <w:szCs w:val="22"/>
              </w:rPr>
              <w:t>Tham mưu cơ chế nhà trường hỗ trợ cho sinh viên</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rPr>
            </w:pPr>
            <w:r w:rsidRPr="00DC7DF2">
              <w:rPr>
                <w:rFonts w:ascii="Times New Roman" w:hAnsi="Times New Roman"/>
                <w:sz w:val="22"/>
                <w:szCs w:val="22"/>
              </w:rPr>
              <w:t>Có Trung tâm hỗ trợ sinh viên hoặc bộ phận hỗ trợ sinh viên</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rPr>
              <w:t>Hoạt động hướng nghiệp</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lang w:val="en-US"/>
              </w:rPr>
              <w:t>Tham gia hoạt động tham quan các khu công nghệ cao, công trình trọng điểm của thành phố</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lang w:val="en-US"/>
              </w:rPr>
              <w:t>Các hoạt động phù hợp đặc thù của đơn vị.</w:t>
            </w:r>
          </w:p>
        </w:tc>
        <w:tc>
          <w:tcPr>
            <w:tcW w:w="992" w:type="dxa"/>
          </w:tcPr>
          <w:p w:rsidR="00A14E49" w:rsidRPr="00A14E49" w:rsidRDefault="00A14E49" w:rsidP="00856FD8">
            <w:pPr>
              <w:widowControl w:val="0"/>
              <w:kinsoku w:val="0"/>
              <w:overflowPunct w:val="0"/>
              <w:autoSpaceDE w:val="0"/>
              <w:autoSpaceDN w:val="0"/>
              <w:spacing w:line="288" w:lineRule="auto"/>
              <w:jc w:val="center"/>
              <w:rPr>
                <w:rFonts w:ascii="Times New Roman" w:hAnsi="Times New Roman"/>
                <w:b/>
                <w:color w:val="FF0000"/>
                <w:sz w:val="22"/>
                <w:szCs w:val="22"/>
                <w:lang w:val="en-US"/>
              </w:rPr>
            </w:pPr>
            <w:r w:rsidRPr="00A14E49">
              <w:rPr>
                <w:rFonts w:ascii="Times New Roman" w:hAnsi="Times New Roman"/>
                <w:b/>
                <w:color w:val="FF0000"/>
                <w:sz w:val="22"/>
                <w:szCs w:val="22"/>
                <w:lang w:val="en-US"/>
              </w:rPr>
              <w:t>18</w:t>
            </w:r>
          </w:p>
          <w:p w:rsidR="00A14E49" w:rsidRPr="00A14E49" w:rsidRDefault="00A14E49" w:rsidP="00856FD8">
            <w:pPr>
              <w:widowControl w:val="0"/>
              <w:kinsoku w:val="0"/>
              <w:overflowPunct w:val="0"/>
              <w:autoSpaceDE w:val="0"/>
              <w:autoSpaceDN w:val="0"/>
              <w:spacing w:line="288" w:lineRule="auto"/>
              <w:jc w:val="center"/>
              <w:rPr>
                <w:rFonts w:ascii="Times New Roman" w:hAnsi="Times New Roman"/>
                <w:b/>
                <w:color w:val="FF0000"/>
                <w:sz w:val="22"/>
                <w:szCs w:val="22"/>
                <w:lang w:val="en-US"/>
              </w:rPr>
            </w:pPr>
          </w:p>
        </w:tc>
        <w:tc>
          <w:tcPr>
            <w:tcW w:w="851" w:type="dxa"/>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học bổng, hình thức học bổng, tổng kinh phí học bổng</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Kể tên hoạt động, số lượng tham gia.</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trường hợp tham mưu nhà trường hỗ trợ. Hình thức hỗ trợ.</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Tóm tắt về cơ chế hoạt động, cơ sở vật chất.</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Phương thức thực hiện, hiệu quả.</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Kể tên hoạt động, số lượng tham gia.</w:t>
            </w:r>
          </w:p>
        </w:tc>
      </w:tr>
      <w:tr w:rsidR="00A14E49" w:rsidRPr="00DC7DF2" w:rsidTr="002D5CE0">
        <w:trPr>
          <w:trHeight w:val="558"/>
          <w:jc w:val="center"/>
        </w:trPr>
        <w:tc>
          <w:tcPr>
            <w:tcW w:w="1365"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A14E49" w:rsidRPr="00DC7DF2" w:rsidRDefault="00A14E49" w:rsidP="00DC7DF2">
            <w:pPr>
              <w:widowControl w:val="0"/>
              <w:numPr>
                <w:ilvl w:val="0"/>
                <w:numId w:val="25"/>
              </w:numPr>
              <w:tabs>
                <w:tab w:val="left" w:pos="283"/>
              </w:tabs>
              <w:kinsoku w:val="0"/>
              <w:overflowPunct w:val="0"/>
              <w:autoSpaceDE w:val="0"/>
              <w:autoSpaceDN w:val="0"/>
              <w:spacing w:line="288" w:lineRule="auto"/>
              <w:ind w:left="-1" w:firstLine="37"/>
              <w:rPr>
                <w:rFonts w:ascii="Times New Roman" w:hAnsi="Times New Roman"/>
                <w:sz w:val="22"/>
                <w:szCs w:val="22"/>
              </w:rPr>
            </w:pPr>
            <w:r w:rsidRPr="00DC7DF2">
              <w:rPr>
                <w:rFonts w:ascii="Times New Roman" w:hAnsi="Times New Roman"/>
                <w:sz w:val="22"/>
                <w:szCs w:val="22"/>
              </w:rPr>
              <w:t xml:space="preserve"> Hoạt động đồng hành về học tập, NCKH: </w:t>
            </w:r>
          </w:p>
          <w:p w:rsidR="00A14E49" w:rsidRPr="00DC7DF2" w:rsidRDefault="00A14E49" w:rsidP="00DC7DF2">
            <w:pPr>
              <w:widowControl w:val="0"/>
              <w:tabs>
                <w:tab w:val="left" w:pos="283"/>
              </w:tabs>
              <w:kinsoku w:val="0"/>
              <w:overflowPunct w:val="0"/>
              <w:autoSpaceDE w:val="0"/>
              <w:autoSpaceDN w:val="0"/>
              <w:spacing w:line="288" w:lineRule="auto"/>
              <w:ind w:left="36"/>
              <w:rPr>
                <w:rFonts w:ascii="Times New Roman" w:hAnsi="Times New Roman"/>
                <w:sz w:val="22"/>
                <w:szCs w:val="22"/>
              </w:rPr>
            </w:pPr>
            <w:r w:rsidRPr="00DC7DF2">
              <w:rPr>
                <w:rFonts w:ascii="Times New Roman" w:hAnsi="Times New Roman"/>
                <w:sz w:val="22"/>
                <w:szCs w:val="22"/>
                <w:lang w:val="en-US"/>
              </w:rPr>
              <w:t>(mỗi hoạt động 2 đ)</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rPr>
            </w:pPr>
            <w:r w:rsidRPr="00DC7DF2">
              <w:rPr>
                <w:rFonts w:ascii="Times New Roman" w:hAnsi="Times New Roman"/>
                <w:sz w:val="22"/>
                <w:szCs w:val="22"/>
              </w:rPr>
              <w:t>Giải pháp duy trì, củng cố và đẩy mạnh hoạt động của các câu lạc bộ học thuật.</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sz w:val="22"/>
                <w:szCs w:val="22"/>
              </w:rPr>
            </w:pPr>
            <w:r w:rsidRPr="00DC7DF2">
              <w:rPr>
                <w:rFonts w:ascii="Times New Roman" w:hAnsi="Times New Roman"/>
                <w:sz w:val="22"/>
                <w:szCs w:val="22"/>
              </w:rPr>
              <w:t xml:space="preserve"> Tổ chức các hội thi học thuật cấp khoa</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i/>
                <w:sz w:val="22"/>
                <w:szCs w:val="22"/>
              </w:rPr>
            </w:pPr>
            <w:r w:rsidRPr="00DC7DF2">
              <w:rPr>
                <w:rFonts w:ascii="Times New Roman" w:hAnsi="Times New Roman"/>
                <w:sz w:val="22"/>
                <w:szCs w:val="22"/>
              </w:rPr>
              <w:t xml:space="preserve">Tham gia Hội thi “Học sinh, sinh viên giỏi nghề” </w:t>
            </w:r>
            <w:r w:rsidRPr="00DC7DF2">
              <w:rPr>
                <w:rFonts w:ascii="Times New Roman" w:hAnsi="Times New Roman"/>
                <w:sz w:val="22"/>
                <w:szCs w:val="22"/>
              </w:rPr>
              <w:lastRenderedPageBreak/>
              <w:t>cấp thành, hội thi chuyên môn tại đơn vị (đối với các trường Cao đẳng , TCCN) hoặc tham gia giải thưởng “Sinh viên nghiên cứu khoa học Euréka” (đối với các trường Đại học).</w:t>
            </w:r>
          </w:p>
          <w:p w:rsidR="00A14E49" w:rsidRPr="00DC7DF2" w:rsidRDefault="00A14E49" w:rsidP="00DC7DF2">
            <w:pPr>
              <w:widowControl w:val="0"/>
              <w:numPr>
                <w:ilvl w:val="0"/>
                <w:numId w:val="21"/>
              </w:numPr>
              <w:tabs>
                <w:tab w:val="left" w:pos="216"/>
              </w:tabs>
              <w:kinsoku w:val="0"/>
              <w:overflowPunct w:val="0"/>
              <w:autoSpaceDE w:val="0"/>
              <w:autoSpaceDN w:val="0"/>
              <w:spacing w:line="288" w:lineRule="auto"/>
              <w:ind w:left="36" w:firstLine="0"/>
              <w:rPr>
                <w:rFonts w:ascii="Times New Roman" w:hAnsi="Times New Roman"/>
                <w:i/>
                <w:sz w:val="22"/>
                <w:szCs w:val="22"/>
              </w:rPr>
            </w:pPr>
            <w:r w:rsidRPr="00DC7DF2">
              <w:rPr>
                <w:rFonts w:ascii="Times New Roman" w:hAnsi="Times New Roman"/>
                <w:sz w:val="22"/>
                <w:szCs w:val="22"/>
              </w:rPr>
              <w:t>Các hoạt động phù hợp đặc thù của đơn vị.</w:t>
            </w:r>
          </w:p>
        </w:tc>
        <w:tc>
          <w:tcPr>
            <w:tcW w:w="992" w:type="dxa"/>
          </w:tcPr>
          <w:p w:rsidR="00A14E49" w:rsidRPr="00A14E49" w:rsidRDefault="00A14E49" w:rsidP="00856FD8">
            <w:pPr>
              <w:widowControl w:val="0"/>
              <w:kinsoku w:val="0"/>
              <w:overflowPunct w:val="0"/>
              <w:autoSpaceDE w:val="0"/>
              <w:autoSpaceDN w:val="0"/>
              <w:spacing w:line="288" w:lineRule="auto"/>
              <w:jc w:val="center"/>
              <w:rPr>
                <w:rFonts w:ascii="Times New Roman" w:hAnsi="Times New Roman"/>
                <w:b/>
                <w:color w:val="FF0000"/>
                <w:sz w:val="22"/>
                <w:szCs w:val="22"/>
              </w:rPr>
            </w:pPr>
          </w:p>
          <w:p w:rsidR="00A14E49" w:rsidRPr="00A14E49" w:rsidRDefault="00A14E49" w:rsidP="00856FD8">
            <w:pPr>
              <w:widowControl w:val="0"/>
              <w:kinsoku w:val="0"/>
              <w:overflowPunct w:val="0"/>
              <w:autoSpaceDE w:val="0"/>
              <w:autoSpaceDN w:val="0"/>
              <w:spacing w:line="288" w:lineRule="auto"/>
              <w:jc w:val="center"/>
              <w:rPr>
                <w:rFonts w:ascii="Times New Roman" w:hAnsi="Times New Roman"/>
                <w:b/>
                <w:color w:val="FF0000"/>
                <w:sz w:val="22"/>
                <w:szCs w:val="22"/>
                <w:lang w:val="en-US"/>
              </w:rPr>
            </w:pPr>
            <w:r w:rsidRPr="00A14E49">
              <w:rPr>
                <w:rFonts w:ascii="Times New Roman" w:hAnsi="Times New Roman"/>
                <w:b/>
                <w:color w:val="FF0000"/>
                <w:sz w:val="22"/>
                <w:szCs w:val="22"/>
                <w:lang w:val="en-US"/>
              </w:rPr>
              <w:t>18</w:t>
            </w:r>
          </w:p>
        </w:tc>
        <w:tc>
          <w:tcPr>
            <w:tcW w:w="851" w:type="dxa"/>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Tỷ lệ cơ sở Đoàn có CLB học thuật, liệt kê tên các CLB - số lượng thành viên, thời gian sinh hoạt định kỳ, hoạt động tiêu </w:t>
            </w:r>
            <w:r w:rsidRPr="00DC7DF2">
              <w:rPr>
                <w:rFonts w:ascii="Times New Roman" w:hAnsi="Times New Roman"/>
                <w:sz w:val="22"/>
                <w:szCs w:val="22"/>
              </w:rPr>
              <w:lastRenderedPageBreak/>
              <w:t>biểu.</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tên cuộc thi, số lượng tham gia, đơn vị tham gia.</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rPr>
              <w:t xml:space="preserve">- Số lượng HSSV tham gia/ Số lượng đề tài tham gia. </w:t>
            </w:r>
            <w:r w:rsidRPr="00DC7DF2">
              <w:rPr>
                <w:rFonts w:ascii="Times New Roman" w:hAnsi="Times New Roman"/>
                <w:sz w:val="22"/>
                <w:szCs w:val="22"/>
                <w:lang w:val="en-US"/>
              </w:rPr>
              <w:t>Kết quả đạt được</w:t>
            </w:r>
          </w:p>
        </w:tc>
      </w:tr>
      <w:tr w:rsidR="00A14E49" w:rsidRPr="00DC7DF2" w:rsidTr="002D5CE0">
        <w:trPr>
          <w:trHeight w:val="564"/>
          <w:jc w:val="center"/>
        </w:trPr>
        <w:tc>
          <w:tcPr>
            <w:tcW w:w="1365"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vAlign w:val="center"/>
          </w:tcPr>
          <w:p w:rsidR="00A14E49" w:rsidRPr="00DC7DF2" w:rsidRDefault="00A14E49" w:rsidP="00DC7DF2">
            <w:pPr>
              <w:widowControl w:val="0"/>
              <w:numPr>
                <w:ilvl w:val="0"/>
                <w:numId w:val="25"/>
              </w:numPr>
              <w:tabs>
                <w:tab w:val="left" w:pos="30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rPr>
              <w:t>Có tham gia chương trình Vườn ươm khoa học công nghệ trẻ</w:t>
            </w:r>
            <w:r w:rsidRPr="00DC7DF2">
              <w:rPr>
                <w:rFonts w:ascii="Times New Roman" w:hAnsi="Times New Roman"/>
                <w:sz w:val="22"/>
                <w:szCs w:val="22"/>
                <w:lang w:val="en-US"/>
              </w:rPr>
              <w:t xml:space="preserve"> </w:t>
            </w:r>
          </w:p>
          <w:p w:rsidR="00A14E49" w:rsidRPr="00DC7DF2" w:rsidRDefault="00A14E49" w:rsidP="00DC7DF2">
            <w:pPr>
              <w:widowControl w:val="0"/>
              <w:kinsoku w:val="0"/>
              <w:overflowPunct w:val="0"/>
              <w:autoSpaceDE w:val="0"/>
              <w:autoSpaceDN w:val="0"/>
              <w:spacing w:line="288" w:lineRule="auto"/>
              <w:ind w:left="184"/>
              <w:rPr>
                <w:rFonts w:ascii="Times New Roman" w:hAnsi="Times New Roman"/>
                <w:sz w:val="22"/>
                <w:szCs w:val="22"/>
              </w:rPr>
            </w:pPr>
          </w:p>
        </w:tc>
        <w:tc>
          <w:tcPr>
            <w:tcW w:w="992" w:type="dxa"/>
            <w:vAlign w:val="center"/>
          </w:tcPr>
          <w:p w:rsidR="00A14E49" w:rsidRPr="00A14E49" w:rsidRDefault="00A14E49" w:rsidP="00856FD8">
            <w:pPr>
              <w:widowControl w:val="0"/>
              <w:kinsoku w:val="0"/>
              <w:overflowPunct w:val="0"/>
              <w:autoSpaceDE w:val="0"/>
              <w:autoSpaceDN w:val="0"/>
              <w:spacing w:line="288" w:lineRule="auto"/>
              <w:jc w:val="center"/>
              <w:rPr>
                <w:rFonts w:ascii="Times New Roman" w:hAnsi="Times New Roman"/>
                <w:b/>
                <w:color w:val="FF0000"/>
                <w:sz w:val="22"/>
                <w:szCs w:val="22"/>
                <w:lang w:val="en-US"/>
              </w:rPr>
            </w:pPr>
            <w:r w:rsidRPr="00A14E49">
              <w:rPr>
                <w:rFonts w:ascii="Times New Roman" w:hAnsi="Times New Roman"/>
                <w:b/>
                <w:color w:val="FF0000"/>
                <w:sz w:val="22"/>
                <w:szCs w:val="22"/>
                <w:lang w:val="en-US"/>
              </w:rPr>
              <w:t>2</w:t>
            </w:r>
          </w:p>
        </w:tc>
        <w:tc>
          <w:tcPr>
            <w:tcW w:w="851" w:type="dxa"/>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vAlign w:val="center"/>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tham gia, đề tài thực hiện (lấy thông tin từ Trung tâm Phát triển khoa học công nghệ trẻ Thành Đoàn)</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 đạt được</w:t>
            </w:r>
          </w:p>
        </w:tc>
      </w:tr>
      <w:tr w:rsidR="00A14E49" w:rsidRPr="00DC7DF2" w:rsidTr="002D5CE0">
        <w:trPr>
          <w:trHeight w:val="590"/>
          <w:jc w:val="center"/>
        </w:trPr>
        <w:tc>
          <w:tcPr>
            <w:tcW w:w="1365"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bCs/>
                <w:i/>
                <w:iCs/>
                <w:sz w:val="22"/>
                <w:szCs w:val="22"/>
                <w:lang w:val="en-US"/>
              </w:rPr>
            </w:pPr>
          </w:p>
        </w:tc>
        <w:tc>
          <w:tcPr>
            <w:tcW w:w="2960" w:type="dxa"/>
            <w:vMerge/>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p>
        </w:tc>
        <w:tc>
          <w:tcPr>
            <w:tcW w:w="5103" w:type="dxa"/>
            <w:shd w:val="clear" w:color="auto" w:fill="auto"/>
          </w:tcPr>
          <w:p w:rsidR="00A14E49" w:rsidRPr="00DC7DF2" w:rsidRDefault="00A14E49" w:rsidP="00DC7DF2">
            <w:pPr>
              <w:widowControl w:val="0"/>
              <w:numPr>
                <w:ilvl w:val="0"/>
                <w:numId w:val="25"/>
              </w:numPr>
              <w:tabs>
                <w:tab w:val="left" w:pos="306"/>
              </w:tabs>
              <w:kinsoku w:val="0"/>
              <w:overflowPunct w:val="0"/>
              <w:autoSpaceDE w:val="0"/>
              <w:autoSpaceDN w:val="0"/>
              <w:spacing w:line="288" w:lineRule="auto"/>
              <w:ind w:left="36" w:firstLine="0"/>
              <w:rPr>
                <w:rFonts w:ascii="Times New Roman" w:hAnsi="Times New Roman"/>
                <w:sz w:val="22"/>
                <w:szCs w:val="22"/>
                <w:lang w:val="en-US"/>
              </w:rPr>
            </w:pPr>
            <w:r w:rsidRPr="00DC7DF2">
              <w:rPr>
                <w:rFonts w:ascii="Times New Roman" w:hAnsi="Times New Roman"/>
                <w:sz w:val="22"/>
                <w:szCs w:val="22"/>
              </w:rPr>
              <w:t>Tham gia xây dựng xã hội học tập</w:t>
            </w:r>
          </w:p>
        </w:tc>
        <w:tc>
          <w:tcPr>
            <w:tcW w:w="992" w:type="dxa"/>
          </w:tcPr>
          <w:p w:rsidR="00A14E49" w:rsidRPr="00A14E49" w:rsidRDefault="00A14E49" w:rsidP="00856FD8">
            <w:pPr>
              <w:widowControl w:val="0"/>
              <w:kinsoku w:val="0"/>
              <w:overflowPunct w:val="0"/>
              <w:autoSpaceDE w:val="0"/>
              <w:autoSpaceDN w:val="0"/>
              <w:spacing w:line="288" w:lineRule="auto"/>
              <w:jc w:val="center"/>
              <w:rPr>
                <w:rFonts w:ascii="Times New Roman" w:hAnsi="Times New Roman"/>
                <w:b/>
                <w:color w:val="FF0000"/>
                <w:sz w:val="22"/>
                <w:szCs w:val="22"/>
                <w:lang w:val="en-US"/>
              </w:rPr>
            </w:pPr>
            <w:r w:rsidRPr="00A14E49">
              <w:rPr>
                <w:rFonts w:ascii="Times New Roman" w:hAnsi="Times New Roman"/>
                <w:b/>
                <w:color w:val="FF0000"/>
                <w:sz w:val="22"/>
                <w:szCs w:val="22"/>
                <w:lang w:val="en-US"/>
              </w:rPr>
              <w:t>2</w:t>
            </w:r>
          </w:p>
        </w:tc>
        <w:tc>
          <w:tcPr>
            <w:tcW w:w="851" w:type="dxa"/>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A14E49" w:rsidRPr="00DC7DF2" w:rsidRDefault="00A14E49" w:rsidP="00DC7DF2">
            <w:pPr>
              <w:widowControl w:val="0"/>
              <w:numPr>
                <w:ilvl w:val="0"/>
                <w:numId w:val="26"/>
              </w:numPr>
              <w:kinsoku w:val="0"/>
              <w:overflowPunct w:val="0"/>
              <w:autoSpaceDE w:val="0"/>
              <w:autoSpaceDN w:val="0"/>
              <w:spacing w:line="288" w:lineRule="auto"/>
              <w:ind w:left="177" w:hanging="177"/>
              <w:rPr>
                <w:rFonts w:ascii="Times New Roman" w:hAnsi="Times New Roman"/>
                <w:sz w:val="22"/>
                <w:szCs w:val="22"/>
              </w:rPr>
            </w:pPr>
            <w:r w:rsidRPr="00DC7DF2">
              <w:rPr>
                <w:rFonts w:ascii="Times New Roman" w:hAnsi="Times New Roman"/>
                <w:sz w:val="22"/>
                <w:szCs w:val="22"/>
              </w:rPr>
              <w:t>Phương thức tổ chức</w:t>
            </w:r>
          </w:p>
          <w:p w:rsidR="00A14E49" w:rsidRPr="00DC7DF2" w:rsidRDefault="00A14E49" w:rsidP="00DC7DF2">
            <w:pPr>
              <w:widowControl w:val="0"/>
              <w:numPr>
                <w:ilvl w:val="0"/>
                <w:numId w:val="26"/>
              </w:numPr>
              <w:kinsoku w:val="0"/>
              <w:overflowPunct w:val="0"/>
              <w:autoSpaceDE w:val="0"/>
              <w:autoSpaceDN w:val="0"/>
              <w:spacing w:line="288" w:lineRule="auto"/>
              <w:ind w:left="177" w:hanging="177"/>
              <w:rPr>
                <w:rFonts w:ascii="Times New Roman" w:hAnsi="Times New Roman"/>
                <w:sz w:val="22"/>
                <w:szCs w:val="22"/>
                <w:lang w:val="en-US"/>
              </w:rPr>
            </w:pPr>
            <w:r w:rsidRPr="00DC7DF2">
              <w:rPr>
                <w:rFonts w:ascii="Times New Roman" w:hAnsi="Times New Roman"/>
                <w:sz w:val="22"/>
                <w:szCs w:val="22"/>
              </w:rPr>
              <w:t>Kết quả đạt được</w:t>
            </w:r>
          </w:p>
        </w:tc>
      </w:tr>
      <w:tr w:rsidR="00DC7DF2" w:rsidRPr="00DC7DF2" w:rsidTr="002D5CE0">
        <w:trPr>
          <w:trHeight w:val="1697"/>
          <w:jc w:val="center"/>
        </w:trPr>
        <w:tc>
          <w:tcPr>
            <w:tcW w:w="1365" w:type="dxa"/>
            <w:vMerge/>
            <w:tcBorders>
              <w:bottom w:val="single" w:sz="4" w:space="0" w:color="auto"/>
            </w:tcBorders>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Borders>
              <w:bottom w:val="single" w:sz="4" w:space="0" w:color="auto"/>
            </w:tcBorders>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tcBorders>
              <w:bottom w:val="single" w:sz="4" w:space="0" w:color="auto"/>
            </w:tcBorders>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2. Đồng hành với thanh niên trong việc nâng cao sức khỏe, đời sống văn hóa tinh thần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(30 điểm)</w:t>
            </w:r>
          </w:p>
        </w:tc>
        <w:tc>
          <w:tcPr>
            <w:tcW w:w="5103" w:type="dxa"/>
            <w:tcBorders>
              <w:bottom w:val="single" w:sz="4" w:space="0" w:color="auto"/>
            </w:tcBorders>
            <w:shd w:val="clear" w:color="auto" w:fill="auto"/>
            <w:vAlign w:val="center"/>
          </w:tcPr>
          <w:p w:rsidR="00674DF9" w:rsidRPr="00DC7DF2" w:rsidRDefault="00674DF9" w:rsidP="00DC7DF2">
            <w:pPr>
              <w:widowControl w:val="0"/>
              <w:numPr>
                <w:ilvl w:val="0"/>
                <w:numId w:val="27"/>
              </w:numPr>
              <w:tabs>
                <w:tab w:val="left" w:pos="271"/>
              </w:tabs>
              <w:kinsoku w:val="0"/>
              <w:overflowPunct w:val="0"/>
              <w:autoSpaceDE w:val="0"/>
              <w:autoSpaceDN w:val="0"/>
              <w:spacing w:line="288" w:lineRule="auto"/>
              <w:ind w:left="23" w:firstLine="13"/>
              <w:rPr>
                <w:rFonts w:ascii="Times New Roman" w:hAnsi="Times New Roman"/>
                <w:sz w:val="22"/>
                <w:szCs w:val="22"/>
                <w:lang w:val="en-US"/>
              </w:rPr>
            </w:pPr>
            <w:r w:rsidRPr="00DC7DF2">
              <w:rPr>
                <w:rFonts w:ascii="Times New Roman" w:hAnsi="Times New Roman"/>
                <w:sz w:val="22"/>
                <w:szCs w:val="22"/>
                <w:lang w:val="en-US"/>
              </w:rPr>
              <w:t xml:space="preserve">Hoạt động thể dục thể thao: </w:t>
            </w:r>
            <w:r w:rsidRPr="00DC7DF2">
              <w:rPr>
                <w:rFonts w:ascii="Times New Roman" w:hAnsi="Times New Roman"/>
                <w:sz w:val="22"/>
                <w:szCs w:val="22"/>
              </w:rPr>
              <w:t>Phát động đoàn viên, thanh niên tự rèn luyện sức khỏe, học và biết chơi ít nhất 1 môn thể thao.</w:t>
            </w:r>
          </w:p>
          <w:p w:rsidR="00674DF9" w:rsidRPr="00DC7DF2" w:rsidRDefault="00674DF9" w:rsidP="00DC7DF2">
            <w:pPr>
              <w:widowControl w:val="0"/>
              <w:kinsoku w:val="0"/>
              <w:overflowPunct w:val="0"/>
              <w:autoSpaceDE w:val="0"/>
              <w:autoSpaceDN w:val="0"/>
              <w:spacing w:line="288" w:lineRule="auto"/>
              <w:rPr>
                <w:rFonts w:ascii="Times New Roman" w:hAnsi="Times New Roman"/>
                <w:i/>
                <w:spacing w:val="-4"/>
                <w:sz w:val="22"/>
                <w:szCs w:val="22"/>
                <w:lang w:val="en-US"/>
              </w:rPr>
            </w:pPr>
            <w:r w:rsidRPr="00DC7DF2">
              <w:rPr>
                <w:rFonts w:ascii="Times New Roman" w:hAnsi="Times New Roman"/>
                <w:i/>
                <w:spacing w:val="-4"/>
                <w:sz w:val="22"/>
                <w:szCs w:val="22"/>
                <w:lang w:val="en-US"/>
              </w:rPr>
              <w:t>Mỗi hoạt động hiệu quả tối đa 2 điểm</w:t>
            </w:r>
          </w:p>
        </w:tc>
        <w:tc>
          <w:tcPr>
            <w:tcW w:w="992" w:type="dxa"/>
            <w:tcBorders>
              <w:bottom w:val="single" w:sz="4" w:space="0" w:color="auto"/>
            </w:tcBorders>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tcBorders>
              <w:bottom w:val="single" w:sz="4" w:space="0" w:color="auto"/>
            </w:tcBorders>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tcBorders>
              <w:bottom w:val="single" w:sz="4" w:space="0" w:color="auto"/>
            </w:tcBorders>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hiệu văn bản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các hoạt động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Số lượng </w:t>
            </w:r>
            <w:r w:rsidRPr="00DC7DF2">
              <w:rPr>
                <w:rFonts w:ascii="Times New Roman" w:hAnsi="Times New Roman"/>
                <w:sz w:val="22"/>
                <w:szCs w:val="22"/>
                <w:lang w:val="en-US"/>
              </w:rPr>
              <w:t>thanh niên</w:t>
            </w:r>
            <w:r w:rsidRPr="00DC7DF2">
              <w:rPr>
                <w:rFonts w:ascii="Times New Roman" w:hAnsi="Times New Roman"/>
                <w:sz w:val="22"/>
                <w:szCs w:val="22"/>
              </w:rPr>
              <w:t xml:space="preserve"> tham gia hoạt động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Tỷ lệ SV tham gia hoạt động/tổng số SV trường</w:t>
            </w: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vAlign w:val="center"/>
          </w:tcPr>
          <w:p w:rsidR="00674DF9" w:rsidRPr="00DC7DF2" w:rsidRDefault="00674DF9" w:rsidP="00DC7DF2">
            <w:pPr>
              <w:widowControl w:val="0"/>
              <w:numPr>
                <w:ilvl w:val="0"/>
                <w:numId w:val="27"/>
              </w:numPr>
              <w:kinsoku w:val="0"/>
              <w:overflowPunct w:val="0"/>
              <w:autoSpaceDE w:val="0"/>
              <w:autoSpaceDN w:val="0"/>
              <w:spacing w:line="288" w:lineRule="auto"/>
              <w:ind w:left="306" w:hanging="270"/>
              <w:rPr>
                <w:rFonts w:ascii="Times New Roman" w:hAnsi="Times New Roman"/>
                <w:sz w:val="22"/>
                <w:szCs w:val="22"/>
              </w:rPr>
            </w:pPr>
            <w:r w:rsidRPr="00DC7DF2">
              <w:rPr>
                <w:rFonts w:ascii="Times New Roman" w:hAnsi="Times New Roman"/>
                <w:sz w:val="22"/>
                <w:szCs w:val="22"/>
              </w:rPr>
              <w:t xml:space="preserve">Hoạt động văn hóa văn nghệ </w:t>
            </w:r>
          </w:p>
          <w:p w:rsidR="00674DF9" w:rsidRPr="00DC7DF2" w:rsidRDefault="00674DF9" w:rsidP="00DC7DF2">
            <w:pPr>
              <w:widowControl w:val="0"/>
              <w:kinsoku w:val="0"/>
              <w:overflowPunct w:val="0"/>
              <w:autoSpaceDE w:val="0"/>
              <w:autoSpaceDN w:val="0"/>
              <w:spacing w:line="288" w:lineRule="auto"/>
              <w:rPr>
                <w:rFonts w:ascii="Times New Roman" w:hAnsi="Times New Roman"/>
                <w:i/>
                <w:spacing w:val="-4"/>
                <w:sz w:val="22"/>
                <w:szCs w:val="22"/>
              </w:rPr>
            </w:pPr>
            <w:r w:rsidRPr="00DC7DF2">
              <w:rPr>
                <w:rFonts w:ascii="Times New Roman" w:hAnsi="Times New Roman"/>
                <w:i/>
                <w:spacing w:val="-4"/>
                <w:sz w:val="22"/>
                <w:szCs w:val="22"/>
              </w:rPr>
              <w:t>Mỗi hoạt động hiệu quả tối đa 2 điểm</w:t>
            </w:r>
          </w:p>
        </w:tc>
        <w:tc>
          <w:tcPr>
            <w:tcW w:w="992" w:type="dxa"/>
            <w:vAlign w:val="center"/>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vAlign w:val="center"/>
          </w:tcPr>
          <w:p w:rsidR="00674DF9" w:rsidRPr="00DC7DF2" w:rsidRDefault="00674DF9" w:rsidP="00DC7DF2">
            <w:pPr>
              <w:widowControl w:val="0"/>
              <w:numPr>
                <w:ilvl w:val="0"/>
                <w:numId w:val="27"/>
              </w:numPr>
              <w:kinsoku w:val="0"/>
              <w:overflowPunct w:val="0"/>
              <w:autoSpaceDE w:val="0"/>
              <w:autoSpaceDN w:val="0"/>
              <w:spacing w:line="288" w:lineRule="auto"/>
              <w:ind w:left="306" w:hanging="270"/>
              <w:rPr>
                <w:rFonts w:ascii="Times New Roman" w:hAnsi="Times New Roman"/>
                <w:sz w:val="22"/>
                <w:szCs w:val="22"/>
              </w:rPr>
            </w:pPr>
            <w:r w:rsidRPr="00DC7DF2">
              <w:rPr>
                <w:rFonts w:ascii="Times New Roman" w:hAnsi="Times New Roman"/>
                <w:sz w:val="22"/>
                <w:szCs w:val="22"/>
              </w:rPr>
              <w:t>Tham gia hoạt động cấp thành</w:t>
            </w:r>
          </w:p>
          <w:p w:rsidR="00674DF9" w:rsidRPr="00DC7DF2" w:rsidRDefault="003B5E39" w:rsidP="00DC7DF2">
            <w:pPr>
              <w:widowControl w:val="0"/>
              <w:numPr>
                <w:ilvl w:val="0"/>
                <w:numId w:val="26"/>
              </w:numPr>
              <w:kinsoku w:val="0"/>
              <w:overflowPunct w:val="0"/>
              <w:autoSpaceDE w:val="0"/>
              <w:autoSpaceDN w:val="0"/>
              <w:spacing w:line="288" w:lineRule="auto"/>
              <w:ind w:left="216" w:hanging="180"/>
              <w:rPr>
                <w:rFonts w:ascii="Times New Roman" w:hAnsi="Times New Roman"/>
                <w:sz w:val="22"/>
                <w:szCs w:val="22"/>
              </w:rPr>
            </w:pPr>
            <w:r w:rsidRPr="00DC7DF2">
              <w:rPr>
                <w:rFonts w:ascii="Times New Roman" w:hAnsi="Times New Roman"/>
                <w:sz w:val="22"/>
                <w:szCs w:val="22"/>
              </w:rPr>
              <w:t>Các hoạt động do Thành Đoàn chỉ đạo</w:t>
            </w:r>
          </w:p>
          <w:p w:rsidR="00674DF9" w:rsidRPr="00DC7DF2" w:rsidRDefault="003B5E39" w:rsidP="00DC7DF2">
            <w:pPr>
              <w:widowControl w:val="0"/>
              <w:numPr>
                <w:ilvl w:val="0"/>
                <w:numId w:val="26"/>
              </w:numPr>
              <w:tabs>
                <w:tab w:val="left" w:pos="283"/>
              </w:tabs>
              <w:kinsoku w:val="0"/>
              <w:overflowPunct w:val="0"/>
              <w:autoSpaceDE w:val="0"/>
              <w:autoSpaceDN w:val="0"/>
              <w:spacing w:line="288" w:lineRule="auto"/>
              <w:ind w:left="-1" w:firstLine="37"/>
              <w:rPr>
                <w:rFonts w:ascii="Times New Roman" w:hAnsi="Times New Roman"/>
                <w:sz w:val="22"/>
                <w:szCs w:val="22"/>
              </w:rPr>
            </w:pPr>
            <w:r w:rsidRPr="00DC7DF2">
              <w:rPr>
                <w:rFonts w:ascii="Times New Roman" w:hAnsi="Times New Roman"/>
                <w:sz w:val="22"/>
                <w:szCs w:val="22"/>
              </w:rPr>
              <w:t>C</w:t>
            </w:r>
            <w:r w:rsidR="00674DF9" w:rsidRPr="00DC7DF2">
              <w:rPr>
                <w:rFonts w:ascii="Times New Roman" w:hAnsi="Times New Roman"/>
                <w:sz w:val="22"/>
                <w:szCs w:val="22"/>
              </w:rPr>
              <w:t>ác hoạt động do Nhà Văn hóa Thanh niên, Nhà Văn hóa Sinh viên, Trung tâm hỗ trợ học sinh - sinh viên tổ chức và chủ động phối hợp với các đơn vị này trong công tác tổ chức hoạt động tại đơn vị.</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p w:rsidR="003B5E39" w:rsidRPr="00DC7DF2" w:rsidRDefault="003B5E3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3B5E39" w:rsidRPr="00DC7DF2" w:rsidRDefault="003B5E3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Cs/>
                <w:sz w:val="22"/>
                <w:szCs w:val="22"/>
              </w:rPr>
            </w:pPr>
            <w:r w:rsidRPr="00DC7DF2">
              <w:rPr>
                <w:rFonts w:ascii="Times New Roman" w:hAnsi="Times New Roman"/>
                <w:bCs/>
                <w:iCs/>
                <w:sz w:val="22"/>
                <w:szCs w:val="22"/>
              </w:rPr>
              <w:t>4. Đồng hành với thanh niên trong việc nâng cao kỹ năng thực hành xã hội, đẩy mạnh công tác Quốc tế Thanh niên</w:t>
            </w:r>
          </w:p>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lang w:val="en-US"/>
              </w:rPr>
            </w:pPr>
            <w:r w:rsidRPr="00DC7DF2">
              <w:rPr>
                <w:rFonts w:ascii="Times New Roman" w:hAnsi="Times New Roman"/>
                <w:i/>
                <w:sz w:val="22"/>
                <w:szCs w:val="22"/>
                <w:lang w:val="en-US"/>
              </w:rPr>
              <w:lastRenderedPageBreak/>
              <w:t>(30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6"/>
                <w:sz w:val="22"/>
                <w:szCs w:val="22"/>
              </w:rPr>
            </w:pPr>
            <w:r w:rsidRPr="00DC7DF2">
              <w:rPr>
                <w:rFonts w:ascii="Times New Roman" w:hAnsi="Times New Roman"/>
                <w:spacing w:val="-6"/>
                <w:sz w:val="22"/>
                <w:szCs w:val="22"/>
              </w:rPr>
              <w:lastRenderedPageBreak/>
              <w:t>1. Các hoạt động nâng cao kỹ năng thực hành xã hội</w:t>
            </w:r>
          </w:p>
          <w:p w:rsidR="00674DF9" w:rsidRPr="00DC7DF2" w:rsidRDefault="00674DF9" w:rsidP="00DC7DF2">
            <w:pPr>
              <w:widowControl w:val="0"/>
              <w:kinsoku w:val="0"/>
              <w:overflowPunct w:val="0"/>
              <w:autoSpaceDE w:val="0"/>
              <w:autoSpaceDN w:val="0"/>
              <w:spacing w:line="288" w:lineRule="auto"/>
              <w:rPr>
                <w:rFonts w:ascii="Times New Roman" w:hAnsi="Times New Roman"/>
                <w:i/>
                <w:spacing w:val="-4"/>
                <w:sz w:val="22"/>
                <w:szCs w:val="22"/>
              </w:rPr>
            </w:pPr>
            <w:r w:rsidRPr="00DC7DF2">
              <w:rPr>
                <w:rFonts w:ascii="Times New Roman" w:hAnsi="Times New Roman"/>
                <w:sz w:val="22"/>
                <w:szCs w:val="22"/>
              </w:rPr>
              <w:t>- Tổ chức tốt các khóa học, các hoạt động trang bị kỹ năng thực hành xã hội cho học sinh sinh viên đơn vị (</w:t>
            </w:r>
            <w:r w:rsidRPr="00DC7DF2">
              <w:rPr>
                <w:rFonts w:ascii="Times New Roman" w:hAnsi="Times New Roman"/>
                <w:i/>
                <w:spacing w:val="-4"/>
                <w:sz w:val="22"/>
                <w:szCs w:val="22"/>
              </w:rPr>
              <w:t>Mỗi hoạt động hiệu quả tối đa 2 điểm)</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lastRenderedPageBreak/>
              <w:t xml:space="preserve">- Có giải pháp </w:t>
            </w:r>
            <w:r w:rsidR="003B5E39" w:rsidRPr="00DC7DF2">
              <w:rPr>
                <w:rFonts w:ascii="Times New Roman" w:hAnsi="Times New Roman"/>
                <w:sz w:val="22"/>
                <w:szCs w:val="22"/>
              </w:rPr>
              <w:t xml:space="preserve">thành lập mới hoặc </w:t>
            </w:r>
            <w:r w:rsidRPr="00DC7DF2">
              <w:rPr>
                <w:rFonts w:ascii="Times New Roman" w:hAnsi="Times New Roman"/>
                <w:sz w:val="22"/>
                <w:szCs w:val="22"/>
              </w:rPr>
              <w:t>duy trì, củng cố và đẩy mạnh hoạt động của các câu lạc bộ kỹ năng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Tổ chức tốt các hoạt động dã ngoại, trại kỹ năng, trại rèn luyện cho học sinh, sinh viên.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lớp trang bị kỹ năng thực hành xã hội/Số đoàn viên thanh niên tham gia.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Số câu lạc bộ đội nhóm </w:t>
            </w:r>
            <w:r w:rsidRPr="00DC7DF2">
              <w:rPr>
                <w:rFonts w:ascii="Times New Roman" w:hAnsi="Times New Roman"/>
                <w:sz w:val="22"/>
                <w:szCs w:val="22"/>
              </w:rPr>
              <w:lastRenderedPageBreak/>
              <w:t>kỹ năng/Số lượng thành viên</w:t>
            </w:r>
            <w:r w:rsidR="003B5E39" w:rsidRPr="00DC7DF2">
              <w:rPr>
                <w:rFonts w:ascii="Times New Roman" w:hAnsi="Times New Roman"/>
                <w:sz w:val="22"/>
                <w:szCs w:val="22"/>
              </w:rPr>
              <w:t xml:space="preserve"> </w:t>
            </w:r>
            <w:r w:rsidR="003B5E39" w:rsidRPr="00DC7DF2">
              <w:rPr>
                <w:rFonts w:ascii="Times New Roman" w:hAnsi="Times New Roman"/>
                <w:i/>
                <w:sz w:val="22"/>
                <w:szCs w:val="22"/>
              </w:rPr>
              <w:t>(thành lập mới hoặc củng cố, duy trì).</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lần tổ chức trại dã ngoại, trại rèn luyện/Số lượng ĐVTN tham gia</w:t>
            </w:r>
          </w:p>
        </w:tc>
      </w:tr>
      <w:tr w:rsidR="00DC7DF2" w:rsidRPr="00DC7DF2" w:rsidTr="002D5CE0">
        <w:trPr>
          <w:trHeight w:val="41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Cs/>
                <w:sz w:val="22"/>
                <w:szCs w:val="22"/>
              </w:rPr>
            </w:pPr>
          </w:p>
        </w:tc>
        <w:tc>
          <w:tcPr>
            <w:tcW w:w="5103" w:type="dxa"/>
            <w:shd w:val="clear" w:color="auto" w:fill="auto"/>
          </w:tcPr>
          <w:p w:rsidR="00674DF9" w:rsidRPr="00DC7DF2" w:rsidRDefault="00674DF9" w:rsidP="00DC7DF2">
            <w:pPr>
              <w:widowControl w:val="0"/>
              <w:tabs>
                <w:tab w:val="left" w:pos="0"/>
                <w:tab w:val="left" w:pos="900"/>
              </w:tabs>
              <w:kinsoku w:val="0"/>
              <w:overflowPunct w:val="0"/>
              <w:autoSpaceDE w:val="0"/>
              <w:autoSpaceDN w:val="0"/>
              <w:spacing w:line="288" w:lineRule="auto"/>
              <w:contextualSpacing/>
              <w:rPr>
                <w:rFonts w:ascii="Times New Roman" w:hAnsi="Times New Roman"/>
                <w:sz w:val="22"/>
                <w:szCs w:val="22"/>
              </w:rPr>
            </w:pPr>
            <w:r w:rsidRPr="00DC7DF2">
              <w:rPr>
                <w:rFonts w:ascii="Times New Roman" w:hAnsi="Times New Roman"/>
                <w:sz w:val="22"/>
                <w:szCs w:val="22"/>
              </w:rPr>
              <w:t>- Tham gia, tổ chức hành trình trang bị “Tác phong công nghiệp” (đối với những trường có học sinh Trung cấp chuyên nghiệp)</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 Thời gian, nội dung, s</w:t>
            </w:r>
            <w:r w:rsidRPr="00DC7DF2">
              <w:rPr>
                <w:rFonts w:ascii="Times New Roman" w:hAnsi="Times New Roman"/>
                <w:sz w:val="22"/>
                <w:szCs w:val="22"/>
              </w:rPr>
              <w:t>ố lượng ĐVTN tham gia</w:t>
            </w:r>
          </w:p>
        </w:tc>
      </w:tr>
      <w:tr w:rsidR="00DC7DF2" w:rsidRPr="00DC7DF2" w:rsidTr="002D5CE0">
        <w:trPr>
          <w:trHeight w:val="560"/>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Hoạt động quốc tế thanh niên</w:t>
            </w:r>
          </w:p>
          <w:p w:rsidR="00674DF9" w:rsidRPr="00DC7DF2" w:rsidRDefault="00674DF9" w:rsidP="00DC7DF2">
            <w:pPr>
              <w:widowControl w:val="0"/>
              <w:kinsoku w:val="0"/>
              <w:overflowPunct w:val="0"/>
              <w:autoSpaceDE w:val="0"/>
              <w:autoSpaceDN w:val="0"/>
              <w:spacing w:line="288" w:lineRule="auto"/>
              <w:rPr>
                <w:rFonts w:ascii="Times New Roman" w:hAnsi="Times New Roman"/>
                <w:i/>
                <w:spacing w:val="-4"/>
                <w:sz w:val="22"/>
                <w:szCs w:val="22"/>
              </w:rPr>
            </w:pPr>
            <w:r w:rsidRPr="00DC7DF2">
              <w:rPr>
                <w:rFonts w:ascii="Times New Roman" w:hAnsi="Times New Roman"/>
                <w:sz w:val="22"/>
                <w:szCs w:val="22"/>
              </w:rPr>
              <w:t>- Có giải pháp hỗ trợ học sinh sinh viên nâng cao trình độ ngoại ngữ, tin học, tìm hiểu văn hóa các nước (</w:t>
            </w:r>
            <w:r w:rsidRPr="00DC7DF2">
              <w:rPr>
                <w:rFonts w:ascii="Times New Roman" w:hAnsi="Times New Roman"/>
                <w:i/>
                <w:spacing w:val="-4"/>
                <w:sz w:val="22"/>
                <w:szCs w:val="22"/>
              </w:rPr>
              <w:t>Mỗi hoạt động hiệu quả tối đa 2 điểm)</w:t>
            </w:r>
          </w:p>
          <w:p w:rsidR="00674DF9" w:rsidRPr="00DC7DF2" w:rsidRDefault="00674DF9" w:rsidP="00DC7DF2">
            <w:pPr>
              <w:widowControl w:val="0"/>
              <w:kinsoku w:val="0"/>
              <w:overflowPunct w:val="0"/>
              <w:autoSpaceDE w:val="0"/>
              <w:autoSpaceDN w:val="0"/>
              <w:spacing w:line="288" w:lineRule="auto"/>
              <w:rPr>
                <w:rFonts w:ascii="Times New Roman" w:hAnsi="Times New Roman"/>
                <w:kern w:val="2"/>
                <w:sz w:val="22"/>
                <w:szCs w:val="22"/>
              </w:rPr>
            </w:pPr>
            <w:r w:rsidRPr="00DC7DF2">
              <w:rPr>
                <w:rFonts w:ascii="Times New Roman" w:hAnsi="Times New Roman"/>
                <w:sz w:val="22"/>
                <w:szCs w:val="22"/>
              </w:rPr>
              <w:t xml:space="preserve">- Tổ chức các hoạt động </w:t>
            </w:r>
            <w:r w:rsidRPr="00DC7DF2">
              <w:rPr>
                <w:rFonts w:ascii="Times New Roman" w:hAnsi="Times New Roman"/>
                <w:kern w:val="2"/>
                <w:sz w:val="22"/>
                <w:szCs w:val="22"/>
              </w:rPr>
              <w:t>hợp tác, giao lưu quốc tế tại đơn vị.</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kern w:val="2"/>
                <w:sz w:val="22"/>
                <w:szCs w:val="22"/>
              </w:rPr>
              <w:t>- Tổ chức các hoạt động hướng đến cộng đồng chung Asean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8</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xml:space="preserve">- Có giải pháp hỗ trợ học tập </w:t>
            </w:r>
            <w:r w:rsidRPr="00DC7DF2">
              <w:rPr>
                <w:rFonts w:ascii="Times New Roman" w:hAnsi="Times New Roman"/>
                <w:sz w:val="22"/>
                <w:szCs w:val="22"/>
              </w:rPr>
              <w:t>nâng cao trình độ ngoại ngữ, tin học, tìm hiểu văn hóa các nước.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Các hoạt động giao lưu quốc tế của đơn vị</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xml:space="preserve">- </w:t>
            </w:r>
            <w:r w:rsidRPr="00DC7DF2">
              <w:rPr>
                <w:rFonts w:ascii="Times New Roman" w:hAnsi="Times New Roman"/>
                <w:sz w:val="22"/>
                <w:szCs w:val="22"/>
              </w:rPr>
              <w:t>SL ĐVTN tham gia</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w:t>
            </w:r>
            <w:r w:rsidRPr="00DC7DF2">
              <w:rPr>
                <w:rFonts w:ascii="Times New Roman" w:hAnsi="Times New Roman"/>
                <w:bCs/>
                <w:sz w:val="22"/>
                <w:szCs w:val="22"/>
              </w:rPr>
              <w:t>Hiệu quả đạt được.</w:t>
            </w:r>
          </w:p>
        </w:tc>
      </w:tr>
      <w:tr w:rsidR="00DC7DF2" w:rsidRPr="00DC7DF2" w:rsidTr="002D5CE0">
        <w:trPr>
          <w:trHeight w:val="554"/>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kern w:val="2"/>
                <w:sz w:val="22"/>
                <w:szCs w:val="22"/>
              </w:rPr>
            </w:pPr>
            <w:r w:rsidRPr="00DC7DF2">
              <w:rPr>
                <w:rFonts w:ascii="Times New Roman" w:hAnsi="Times New Roman"/>
                <w:b/>
                <w:bCs/>
                <w:i/>
                <w:iCs/>
                <w:sz w:val="22"/>
                <w:szCs w:val="22"/>
              </w:rPr>
              <w:t xml:space="preserve">3. </w:t>
            </w:r>
            <w:r w:rsidRPr="00DC7DF2">
              <w:rPr>
                <w:rFonts w:ascii="Times New Roman" w:hAnsi="Times New Roman"/>
                <w:b/>
                <w:kern w:val="2"/>
                <w:sz w:val="22"/>
                <w:szCs w:val="22"/>
              </w:rPr>
              <w:t>CHƯƠNG TRÌNH “VÌ ĐÀN EM THÂN YÊU”</w:t>
            </w: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i/>
                <w:kern w:val="2"/>
                <w:sz w:val="22"/>
                <w:szCs w:val="22"/>
                <w:lang w:val="en-US"/>
              </w:rPr>
              <w:t>(10 điểm)</w:t>
            </w: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kern w:val="2"/>
                <w:sz w:val="22"/>
                <w:szCs w:val="22"/>
              </w:rPr>
              <w:t>- Tổ chức các hoạt động chăm lo, tặng học bổng hỗ trợ học tập cho thiếu nhi có hoàn cảnh khó khăn</w:t>
            </w:r>
            <w:r w:rsidR="00A14E49">
              <w:rPr>
                <w:rFonts w:ascii="Times New Roman" w:hAnsi="Times New Roman"/>
                <w:spacing w:val="-2"/>
                <w:kern w:val="2"/>
                <w:sz w:val="22"/>
                <w:szCs w:val="22"/>
              </w:rPr>
              <w:t>; phối hợp</w:t>
            </w:r>
            <w:r w:rsidR="003B5E39" w:rsidRPr="00DC7DF2">
              <w:rPr>
                <w:rFonts w:ascii="Times New Roman" w:hAnsi="Times New Roman"/>
                <w:spacing w:val="-2"/>
                <w:kern w:val="2"/>
                <w:sz w:val="22"/>
                <w:szCs w:val="22"/>
              </w:rPr>
              <w:t>, hỗ trợ Hội Sinh viên trường thực hiện chương trình 1+1</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Cs/>
                <w:sz w:val="22"/>
                <w:szCs w:val="22"/>
              </w:rPr>
              <w:t xml:space="preserve">- </w:t>
            </w:r>
            <w:r w:rsidRPr="00DC7DF2">
              <w:rPr>
                <w:rFonts w:ascii="Times New Roman" w:hAnsi="Times New Roman"/>
                <w:sz w:val="22"/>
                <w:szCs w:val="22"/>
              </w:rPr>
              <w:t>Số lượng ĐVTN tham gia</w:t>
            </w:r>
          </w:p>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sz w:val="22"/>
                <w:szCs w:val="22"/>
              </w:rPr>
              <w:t xml:space="preserve">- </w:t>
            </w:r>
            <w:r w:rsidRPr="00DC7DF2">
              <w:rPr>
                <w:rFonts w:ascii="Times New Roman" w:hAnsi="Times New Roman"/>
                <w:bCs/>
                <w:sz w:val="22"/>
                <w:szCs w:val="22"/>
              </w:rPr>
              <w:t>Hiệu quả đạt được.</w:t>
            </w:r>
          </w:p>
        </w:tc>
      </w:tr>
      <w:tr w:rsidR="00DC7DF2" w:rsidRPr="00DC7DF2" w:rsidTr="002D5CE0">
        <w:trPr>
          <w:trHeight w:val="646"/>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kern w:val="2"/>
                <w:sz w:val="22"/>
                <w:szCs w:val="22"/>
              </w:rPr>
            </w:pPr>
            <w:r w:rsidRPr="00DC7DF2">
              <w:rPr>
                <w:rFonts w:ascii="Times New Roman" w:hAnsi="Times New Roman"/>
                <w:kern w:val="2"/>
                <w:sz w:val="22"/>
                <w:szCs w:val="22"/>
              </w:rPr>
              <w:t>- Phát huy chuyên môn của giảng viên, sinh viên trong tổ chức các hoạt động hỗ trợ thiếu nhi</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r>
      <w:tr w:rsidR="00DC7DF2" w:rsidRPr="00DC7DF2" w:rsidTr="002D5CE0">
        <w:trPr>
          <w:trHeight w:val="416"/>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contextualSpacing/>
              <w:rPr>
                <w:rFonts w:ascii="Times New Roman" w:hAnsi="Times New Roman"/>
                <w:kern w:val="2"/>
                <w:sz w:val="22"/>
                <w:szCs w:val="22"/>
              </w:rPr>
            </w:pPr>
            <w:r w:rsidRPr="00DC7DF2">
              <w:rPr>
                <w:rFonts w:ascii="Times New Roman" w:hAnsi="Times New Roman"/>
                <w:kern w:val="2"/>
                <w:sz w:val="22"/>
                <w:szCs w:val="22"/>
              </w:rPr>
              <w:t>- Hỗ trợ thành lập các câu lạc bộ “Em yêu khoa học”, hỗ trợ thực hiện các công trình măng non. Tổ chức các hoạt động sinh hoạt vui chơi, Vui hội trăng rằm, Lễ hội chào năm mới cho thiếu nhi trên địa bàn trường trú đóng.</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bCs/>
                <w:sz w:val="22"/>
                <w:szCs w:val="22"/>
              </w:rPr>
            </w:pPr>
          </w:p>
        </w:tc>
      </w:tr>
      <w:tr w:rsidR="00DC7DF2" w:rsidRPr="00DC7DF2" w:rsidTr="002D5CE0">
        <w:trPr>
          <w:trHeight w:val="689"/>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r w:rsidRPr="00DC7DF2">
              <w:rPr>
                <w:rFonts w:ascii="Times New Roman" w:hAnsi="Times New Roman"/>
                <w:b/>
                <w:bCs/>
                <w:iCs/>
                <w:sz w:val="22"/>
                <w:szCs w:val="22"/>
              </w:rPr>
              <w:t>4. THỰC HIỆN CÔNG TRÌNH THANH NIÊN</w:t>
            </w:r>
          </w:p>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p>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bCs/>
                <w:i/>
                <w:iCs/>
                <w:sz w:val="22"/>
                <w:szCs w:val="22"/>
                <w:lang w:val="en-US"/>
              </w:rPr>
              <w:t>(30 điểm)</w:t>
            </w: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bCs/>
                <w:sz w:val="22"/>
                <w:szCs w:val="22"/>
              </w:rPr>
              <w:t>1.</w:t>
            </w:r>
            <w:r w:rsidRPr="00DC7DF2">
              <w:rPr>
                <w:rFonts w:ascii="Times New Roman" w:hAnsi="Times New Roman"/>
                <w:bCs/>
                <w:i/>
                <w:sz w:val="22"/>
                <w:szCs w:val="22"/>
              </w:rPr>
              <w:t xml:space="preserve"> </w:t>
            </w:r>
            <w:r w:rsidRPr="00DC7DF2">
              <w:rPr>
                <w:rFonts w:ascii="Times New Roman" w:hAnsi="Times New Roman"/>
                <w:sz w:val="22"/>
                <w:szCs w:val="22"/>
              </w:rPr>
              <w:t>Thực hiện công trình thanh niên cấp trườ</w:t>
            </w:r>
            <w:r w:rsidRPr="00DC7DF2">
              <w:rPr>
                <w:rFonts w:ascii="Times New Roman" w:hAnsi="Times New Roman"/>
                <w:sz w:val="22"/>
                <w:szCs w:val="22"/>
                <w:lang w:val="en-US"/>
              </w:rPr>
              <w:t>ng</w:t>
            </w:r>
          </w:p>
          <w:p w:rsidR="00674DF9" w:rsidRPr="00DC7DF2" w:rsidRDefault="00674DF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i/>
                <w:sz w:val="22"/>
                <w:szCs w:val="22"/>
                <w:lang w:val="en-US"/>
              </w:rPr>
              <w:t>(10 điểm)</w:t>
            </w:r>
          </w:p>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Có đăng ký thực hiện CTTN</w:t>
            </w:r>
          </w:p>
        </w:tc>
        <w:tc>
          <w:tcPr>
            <w:tcW w:w="992" w:type="dxa"/>
          </w:tcPr>
          <w:p w:rsidR="00674DF9" w:rsidRPr="00DC7DF2" w:rsidRDefault="00674DF9" w:rsidP="00856FD8">
            <w:pPr>
              <w:widowControl w:val="0"/>
              <w:tabs>
                <w:tab w:val="center" w:pos="251"/>
              </w:tabs>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vMerge w:val="restart"/>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4"/>
                <w:sz w:val="22"/>
                <w:szCs w:val="22"/>
              </w:rPr>
            </w:pPr>
            <w:r w:rsidRPr="00DC7DF2">
              <w:rPr>
                <w:rFonts w:ascii="Times New Roman" w:hAnsi="Times New Roman"/>
                <w:spacing w:val="-4"/>
                <w:sz w:val="22"/>
                <w:szCs w:val="22"/>
              </w:rPr>
              <w:t>Các đơn vị:</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4"/>
                <w:sz w:val="22"/>
                <w:szCs w:val="22"/>
              </w:rPr>
            </w:pPr>
            <w:r w:rsidRPr="00DC7DF2">
              <w:rPr>
                <w:rFonts w:ascii="Times New Roman" w:hAnsi="Times New Roman"/>
                <w:spacing w:val="-4"/>
                <w:sz w:val="22"/>
                <w:szCs w:val="22"/>
              </w:rPr>
              <w:t>- Đăng ký thực hiện CTTN về  Thành Đoàn ngay từ đầu năm học.</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pacing w:val="-4"/>
                <w:sz w:val="22"/>
                <w:szCs w:val="22"/>
              </w:rPr>
              <w:t xml:space="preserve">- Các mẫu gửi hồ sơ đề nghị công nhận về BTV </w:t>
            </w:r>
            <w:r w:rsidRPr="00DC7DF2">
              <w:rPr>
                <w:rFonts w:ascii="Times New Roman" w:hAnsi="Times New Roman"/>
                <w:spacing w:val="-4"/>
                <w:sz w:val="22"/>
                <w:szCs w:val="22"/>
              </w:rPr>
              <w:lastRenderedPageBreak/>
              <w:t>Thành Đoàn. Kết quả thực hiện do BTV Thành Đoàn thẩm định và công nhận.</w:t>
            </w:r>
          </w:p>
        </w:tc>
      </w:tr>
      <w:tr w:rsidR="00DC7DF2" w:rsidRPr="00DC7DF2" w:rsidTr="002D5CE0">
        <w:trPr>
          <w:trHeight w:val="688"/>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Kết quả thực hiện: </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6"/>
                <w:sz w:val="22"/>
                <w:szCs w:val="22"/>
              </w:rPr>
            </w:pPr>
            <w:r w:rsidRPr="00DC7DF2">
              <w:rPr>
                <w:rFonts w:ascii="Times New Roman" w:hAnsi="Times New Roman"/>
                <w:spacing w:val="-6"/>
                <w:sz w:val="22"/>
                <w:szCs w:val="22"/>
              </w:rPr>
              <w:t>+ Có ít nhất 1 công trình thanh niên hoàn thành: 8 đ</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w:t>
            </w:r>
            <w:r w:rsidR="003B5E39" w:rsidRPr="00DC7DF2">
              <w:rPr>
                <w:rFonts w:ascii="Times New Roman" w:hAnsi="Times New Roman"/>
                <w:sz w:val="22"/>
                <w:szCs w:val="22"/>
              </w:rPr>
              <w:t>Chưa</w:t>
            </w:r>
            <w:r w:rsidRPr="00DC7DF2">
              <w:rPr>
                <w:rFonts w:ascii="Times New Roman" w:hAnsi="Times New Roman"/>
                <w:sz w:val="22"/>
                <w:szCs w:val="22"/>
              </w:rPr>
              <w:t xml:space="preserve"> hoàn thành:</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Xem xét giải pháp thực hiện: tối đa 6 đ</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lastRenderedPageBreak/>
              <w:t>* Không triển khai thực hiện: 0 đ</w:t>
            </w:r>
          </w:p>
        </w:tc>
        <w:tc>
          <w:tcPr>
            <w:tcW w:w="992" w:type="dxa"/>
          </w:tcPr>
          <w:p w:rsidR="00674DF9" w:rsidRPr="00DC7DF2" w:rsidRDefault="00674DF9" w:rsidP="00856FD8">
            <w:pPr>
              <w:widowControl w:val="0"/>
              <w:tabs>
                <w:tab w:val="center" w:pos="251"/>
              </w:tabs>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lastRenderedPageBreak/>
              <w:t>8</w:t>
            </w:r>
          </w:p>
          <w:p w:rsidR="00674DF9" w:rsidRPr="00DC7DF2" w:rsidRDefault="00674DF9" w:rsidP="00856FD8">
            <w:pPr>
              <w:widowControl w:val="0"/>
              <w:tabs>
                <w:tab w:val="center" w:pos="251"/>
              </w:tabs>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tabs>
                <w:tab w:val="center" w:pos="251"/>
              </w:tabs>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tabs>
                <w:tab w:val="center" w:pos="251"/>
              </w:tabs>
              <w:kinsoku w:val="0"/>
              <w:overflowPunct w:val="0"/>
              <w:autoSpaceDE w:val="0"/>
              <w:autoSpaceDN w:val="0"/>
              <w:spacing w:line="288" w:lineRule="auto"/>
              <w:jc w:val="center"/>
              <w:rPr>
                <w:rFonts w:ascii="Times New Roman" w:hAnsi="Times New Roman"/>
                <w:b/>
                <w:sz w:val="22"/>
                <w:szCs w:val="22"/>
                <w:lang w:val="en-US"/>
              </w:rPr>
            </w:pPr>
          </w:p>
          <w:p w:rsidR="00674DF9" w:rsidRPr="00DC7DF2" w:rsidRDefault="00674DF9" w:rsidP="00856FD8">
            <w:pPr>
              <w:widowControl w:val="0"/>
              <w:tabs>
                <w:tab w:val="center" w:pos="251"/>
              </w:tabs>
              <w:kinsoku w:val="0"/>
              <w:overflowPunct w:val="0"/>
              <w:autoSpaceDE w:val="0"/>
              <w:autoSpaceDN w:val="0"/>
              <w:spacing w:line="288" w:lineRule="auto"/>
              <w:jc w:val="center"/>
              <w:rPr>
                <w:rFonts w:ascii="Times New Roman" w:hAnsi="Times New Roman"/>
                <w:b/>
                <w:sz w:val="22"/>
                <w:szCs w:val="22"/>
                <w:lang w:val="en-US"/>
              </w:rPr>
            </w:pPr>
          </w:p>
        </w:tc>
        <w:tc>
          <w:tcPr>
            <w:tcW w:w="851" w:type="dxa"/>
            <w:vMerge/>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48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val="restart"/>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Thực hiện công trình thanh niên cấp cơ sở</w:t>
            </w:r>
          </w:p>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rPr>
            </w:pPr>
            <w:r w:rsidRPr="00DC7DF2">
              <w:rPr>
                <w:rFonts w:ascii="Times New Roman" w:hAnsi="Times New Roman"/>
                <w:i/>
                <w:sz w:val="22"/>
                <w:szCs w:val="22"/>
                <w:lang w:val="en-US"/>
              </w:rPr>
              <w:t>(20 điểm)</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Đăng ký, thực hiện, công nhận công trình thanh niên.</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Tỷ lệ cơ sở thực hiện</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SL CTTN, Liệt kê ít nhất 5 CTTN tiêu biểu</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Hiệu quả đạt được</w:t>
            </w:r>
          </w:p>
        </w:tc>
      </w:tr>
      <w:tr w:rsidR="00DC7DF2" w:rsidRPr="00DC7DF2" w:rsidTr="002D5CE0">
        <w:trPr>
          <w:trHeight w:val="406"/>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i/>
                <w:iCs/>
                <w:sz w:val="22"/>
                <w:szCs w:val="22"/>
              </w:rPr>
            </w:pPr>
          </w:p>
        </w:tc>
        <w:tc>
          <w:tcPr>
            <w:tcW w:w="2960" w:type="dxa"/>
            <w:vMerge/>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bCs/>
                <w:i/>
                <w:sz w:val="22"/>
                <w:szCs w:val="22"/>
                <w:lang w:val="en-US"/>
              </w:rPr>
            </w:pP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xml:space="preserve">- Số lượng, </w:t>
            </w:r>
            <w:r w:rsidRPr="00DC7DF2">
              <w:rPr>
                <w:rFonts w:ascii="Times New Roman" w:hAnsi="Times New Roman"/>
                <w:sz w:val="22"/>
                <w:szCs w:val="22"/>
              </w:rPr>
              <w:t xml:space="preserve">hiệu quả, chất lượng </w:t>
            </w:r>
            <w:r w:rsidRPr="00DC7DF2">
              <w:rPr>
                <w:rFonts w:ascii="Times New Roman" w:hAnsi="Times New Roman"/>
                <w:sz w:val="22"/>
                <w:szCs w:val="22"/>
                <w:lang w:val="en-US"/>
              </w:rPr>
              <w:t>công trình thanh niên cấp đoàn cơ sở.</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14</w:t>
            </w: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lang w:val="en-US"/>
              </w:rPr>
            </w:pPr>
          </w:p>
        </w:tc>
      </w:tr>
      <w:tr w:rsidR="00DC7DF2" w:rsidRPr="00DC7DF2" w:rsidTr="002D5CE0">
        <w:trPr>
          <w:trHeight w:val="812"/>
          <w:jc w:val="center"/>
        </w:trPr>
        <w:tc>
          <w:tcPr>
            <w:tcW w:w="1365" w:type="dxa"/>
            <w:vMerge/>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674DF9" w:rsidRPr="00DC7DF2" w:rsidRDefault="00674DF9" w:rsidP="00DC7DF2">
            <w:pPr>
              <w:widowControl w:val="0"/>
              <w:kinsoku w:val="0"/>
              <w:overflowPunct w:val="0"/>
              <w:autoSpaceDE w:val="0"/>
              <w:autoSpaceDN w:val="0"/>
              <w:spacing w:line="288" w:lineRule="auto"/>
              <w:rPr>
                <w:rFonts w:ascii="Times New Roman" w:hAnsi="Times New Roman"/>
                <w:b/>
                <w:spacing w:val="-12"/>
                <w:sz w:val="22"/>
                <w:szCs w:val="22"/>
              </w:rPr>
            </w:pPr>
            <w:r w:rsidRPr="00DC7DF2">
              <w:rPr>
                <w:rFonts w:ascii="Times New Roman" w:hAnsi="Times New Roman"/>
                <w:b/>
                <w:spacing w:val="-12"/>
                <w:sz w:val="22"/>
                <w:szCs w:val="22"/>
              </w:rPr>
              <w:t xml:space="preserve">4. Các hoạt động sáng tạo, linh hoạt do cơ sở chủ động tổ chức theo đặc thù đơn vị </w:t>
            </w:r>
            <w:r w:rsidRPr="00DC7DF2">
              <w:rPr>
                <w:rFonts w:ascii="Times New Roman" w:hAnsi="Times New Roman"/>
                <w:b/>
                <w:bCs/>
                <w:i/>
                <w:iCs/>
                <w:spacing w:val="-12"/>
                <w:sz w:val="22"/>
                <w:szCs w:val="22"/>
              </w:rPr>
              <w:t>(45 điểm)</w:t>
            </w:r>
          </w:p>
        </w:tc>
        <w:tc>
          <w:tcPr>
            <w:tcW w:w="2960"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1. Giải pháp hiệu quả</w:t>
            </w:r>
          </w:p>
          <w:p w:rsidR="00674DF9" w:rsidRPr="00DC7DF2" w:rsidRDefault="00674DF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spacing w:val="-2"/>
                <w:sz w:val="22"/>
                <w:szCs w:val="22"/>
              </w:rPr>
              <w:t>(không trùng với phần báo cáo ở trên)</w:t>
            </w:r>
          </w:p>
        </w:tc>
        <w:tc>
          <w:tcPr>
            <w:tcW w:w="5103" w:type="dxa"/>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spacing w:val="-2"/>
                <w:sz w:val="22"/>
                <w:szCs w:val="22"/>
              </w:rPr>
              <w:t>- 8</w:t>
            </w:r>
            <w:r w:rsidRPr="00DC7DF2">
              <w:rPr>
                <w:rFonts w:ascii="Times New Roman" w:hAnsi="Times New Roman"/>
                <w:i/>
                <w:iCs/>
                <w:spacing w:val="-2"/>
                <w:sz w:val="22"/>
                <w:szCs w:val="22"/>
              </w:rPr>
              <w:t xml:space="preserve"> điểm cho 1 giải pháp hiệu quả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pacing w:val="-2"/>
                <w:sz w:val="22"/>
                <w:szCs w:val="22"/>
              </w:rPr>
              <w:t>- 3 điểm cho 1 giải pháp hiệu quả cấp cơ sở</w:t>
            </w:r>
          </w:p>
        </w:tc>
        <w:tc>
          <w:tcPr>
            <w:tcW w:w="992" w:type="dxa"/>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
                <w:bCs/>
                <w:sz w:val="22"/>
                <w:szCs w:val="22"/>
              </w:rPr>
              <w:t xml:space="preserve">- </w:t>
            </w:r>
            <w:r w:rsidRPr="00DC7DF2">
              <w:rPr>
                <w:rFonts w:ascii="Times New Roman" w:hAnsi="Times New Roman"/>
                <w:sz w:val="22"/>
                <w:szCs w:val="22"/>
              </w:rPr>
              <w:t xml:space="preserve"> Tóm tắt về giải pháp: phương thức, hiệu quả, đơn vị thực hiện</w:t>
            </w:r>
          </w:p>
        </w:tc>
      </w:tr>
      <w:tr w:rsidR="00DC7DF2" w:rsidRPr="00DC7DF2" w:rsidTr="002D5CE0">
        <w:trPr>
          <w:trHeight w:val="812"/>
          <w:jc w:val="center"/>
        </w:trPr>
        <w:tc>
          <w:tcPr>
            <w:tcW w:w="1365" w:type="dxa"/>
            <w:vMerge/>
            <w:tcBorders>
              <w:bottom w:val="single" w:sz="4" w:space="0" w:color="auto"/>
            </w:tcBorders>
          </w:tcPr>
          <w:p w:rsidR="00674DF9" w:rsidRPr="00DC7DF2" w:rsidRDefault="00674DF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Borders>
              <w:bottom w:val="single" w:sz="4" w:space="0" w:color="auto"/>
            </w:tcBorders>
          </w:tcPr>
          <w:p w:rsidR="00674DF9" w:rsidRPr="00DC7DF2" w:rsidRDefault="00674DF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tcBorders>
              <w:bottom w:val="single" w:sz="4" w:space="0" w:color="auto"/>
            </w:tcBorders>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 xml:space="preserve">2. Mô hình: </w:t>
            </w:r>
          </w:p>
          <w:p w:rsidR="00674DF9" w:rsidRPr="00DC7DF2" w:rsidRDefault="00674DF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(không trùng với phần báo cáo ở trên)</w:t>
            </w:r>
          </w:p>
        </w:tc>
        <w:tc>
          <w:tcPr>
            <w:tcW w:w="5103" w:type="dxa"/>
            <w:tcBorders>
              <w:bottom w:val="single" w:sz="4" w:space="0" w:color="auto"/>
            </w:tcBorders>
            <w:shd w:val="clear" w:color="auto" w:fill="auto"/>
          </w:tcPr>
          <w:p w:rsidR="00674DF9" w:rsidRPr="00DC7DF2" w:rsidRDefault="00674DF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i/>
                <w:iCs/>
                <w:spacing w:val="-2"/>
                <w:sz w:val="22"/>
                <w:szCs w:val="22"/>
              </w:rPr>
              <w:t>- 15 điểm cho 1 mô hình hiệu quả cấp trường</w:t>
            </w:r>
          </w:p>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pacing w:val="-2"/>
                <w:sz w:val="22"/>
                <w:szCs w:val="22"/>
              </w:rPr>
              <w:t>- 8 điểm cho 1 mô hình hiệu quả cấp cơ sở.</w:t>
            </w:r>
          </w:p>
        </w:tc>
        <w:tc>
          <w:tcPr>
            <w:tcW w:w="992" w:type="dxa"/>
            <w:tcBorders>
              <w:bottom w:val="single" w:sz="4" w:space="0" w:color="auto"/>
            </w:tcBorders>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tcBorders>
              <w:bottom w:val="single" w:sz="4" w:space="0" w:color="auto"/>
            </w:tcBorders>
            <w:shd w:val="clear" w:color="auto" w:fill="auto"/>
          </w:tcPr>
          <w:p w:rsidR="00674DF9" w:rsidRPr="00DC7DF2" w:rsidRDefault="00674DF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tcBorders>
              <w:bottom w:val="single" w:sz="4" w:space="0" w:color="auto"/>
            </w:tcBorders>
            <w:shd w:val="clear" w:color="000000" w:fill="FFFFFF"/>
          </w:tcPr>
          <w:p w:rsidR="00674DF9" w:rsidRPr="00DC7DF2" w:rsidRDefault="00674DF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
                <w:bCs/>
                <w:sz w:val="22"/>
                <w:szCs w:val="22"/>
              </w:rPr>
              <w:t xml:space="preserve">- </w:t>
            </w:r>
            <w:r w:rsidRPr="00DC7DF2">
              <w:rPr>
                <w:rFonts w:ascii="Times New Roman" w:hAnsi="Times New Roman"/>
                <w:sz w:val="22"/>
                <w:szCs w:val="22"/>
              </w:rPr>
              <w:t xml:space="preserve"> Tóm tắt về mô hình: thời gian triển khai, áp dụng, phương thức, hiệu quả, quy mô áp dụng.</w:t>
            </w:r>
          </w:p>
        </w:tc>
      </w:tr>
      <w:tr w:rsidR="00A6275A" w:rsidRPr="00DC7DF2" w:rsidTr="002D5CE0">
        <w:trPr>
          <w:trHeight w:val="1785"/>
          <w:jc w:val="center"/>
        </w:trPr>
        <w:tc>
          <w:tcPr>
            <w:tcW w:w="1365" w:type="dxa"/>
            <w:vMerge w:val="restart"/>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
                <w:bCs/>
                <w:iCs/>
                <w:sz w:val="22"/>
                <w:szCs w:val="22"/>
              </w:rPr>
            </w:pPr>
            <w:r w:rsidRPr="00DC7DF2">
              <w:rPr>
                <w:rFonts w:ascii="Times New Roman" w:hAnsi="Times New Roman"/>
                <w:b/>
                <w:bCs/>
                <w:iCs/>
                <w:sz w:val="22"/>
                <w:szCs w:val="22"/>
              </w:rPr>
              <w:t>CÔNG TÁC XÂY DỰNG ĐOÀN VÀ TẬP HỢP THANH</w:t>
            </w:r>
            <w:r w:rsidRPr="00DC7DF2">
              <w:rPr>
                <w:rFonts w:ascii="Times New Roman" w:hAnsi="Times New Roman"/>
                <w:bCs/>
                <w:iCs/>
                <w:sz w:val="22"/>
                <w:szCs w:val="22"/>
              </w:rPr>
              <w:t xml:space="preserve"> </w:t>
            </w:r>
            <w:r w:rsidRPr="00DC7DF2">
              <w:rPr>
                <w:rFonts w:ascii="Times New Roman" w:hAnsi="Times New Roman"/>
                <w:b/>
                <w:bCs/>
                <w:iCs/>
                <w:sz w:val="22"/>
                <w:szCs w:val="22"/>
              </w:rPr>
              <w:t>NIÊN</w:t>
            </w:r>
          </w:p>
          <w:p w:rsidR="00B05FC9" w:rsidRPr="00DC7DF2" w:rsidRDefault="00B05FC9" w:rsidP="00DC7DF2">
            <w:pPr>
              <w:widowControl w:val="0"/>
              <w:kinsoku w:val="0"/>
              <w:overflowPunct w:val="0"/>
              <w:autoSpaceDE w:val="0"/>
              <w:autoSpaceDN w:val="0"/>
              <w:spacing w:line="288" w:lineRule="auto"/>
              <w:rPr>
                <w:rFonts w:ascii="Times New Roman" w:hAnsi="Times New Roman"/>
                <w:b/>
                <w:bCs/>
                <w:iCs/>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lang w:val="en-US"/>
              </w:rPr>
            </w:pPr>
            <w:r w:rsidRPr="00DC7DF2">
              <w:rPr>
                <w:rFonts w:ascii="Times New Roman" w:hAnsi="Times New Roman"/>
                <w:b/>
                <w:bCs/>
                <w:sz w:val="22"/>
                <w:szCs w:val="22"/>
                <w:lang w:val="en-US"/>
              </w:rPr>
              <w:t>300 điểm</w:t>
            </w:r>
          </w:p>
        </w:tc>
        <w:tc>
          <w:tcPr>
            <w:tcW w:w="1834" w:type="dxa"/>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iCs/>
                <w:sz w:val="22"/>
                <w:szCs w:val="22"/>
              </w:rPr>
              <w:t>1. Công tác xây dựng Hội Sinh viên, thực hiện vai trò nòng cốt trong xây dựng Hội</w:t>
            </w:r>
            <w:r w:rsidRPr="00DC7DF2">
              <w:rPr>
                <w:rFonts w:ascii="Times New Roman" w:hAnsi="Times New Roman"/>
                <w:b/>
                <w:iCs/>
                <w:sz w:val="22"/>
                <w:szCs w:val="22"/>
                <w:lang w:val="en-US"/>
              </w:rPr>
              <w:t xml:space="preserve"> </w:t>
            </w:r>
            <w:r w:rsidRPr="00DC7DF2">
              <w:rPr>
                <w:rFonts w:ascii="Times New Roman" w:hAnsi="Times New Roman"/>
                <w:b/>
                <w:bCs/>
                <w:i/>
                <w:iCs/>
                <w:sz w:val="22"/>
                <w:szCs w:val="22"/>
                <w:lang w:val="en-US"/>
              </w:rPr>
              <w:t xml:space="preserve">(30 điểm) </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bCs/>
                <w:i/>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
                <w:bCs/>
                <w:sz w:val="22"/>
                <w:szCs w:val="22"/>
              </w:rPr>
              <w:t>Công tác Hội và phong trào sinh viên năm học 2015 - 2016 (Lấy kết quả tỷ lệ điểm công tác Hội và phong trào sinh viên năm học 2015 - 2016 theo đánh giá Ban Thư ký Hội Sinh viên Thành phố)</w:t>
            </w:r>
          </w:p>
        </w:tc>
        <w:tc>
          <w:tcPr>
            <w:tcW w:w="992" w:type="dxa"/>
            <w:tcBorders>
              <w:top w:val="single" w:sz="4" w:space="0" w:color="auto"/>
              <w:left w:val="single" w:sz="4" w:space="0" w:color="auto"/>
              <w:bottom w:val="single" w:sz="4" w:space="0" w:color="auto"/>
              <w:right w:val="single" w:sz="4" w:space="0" w:color="auto"/>
            </w:tcBorders>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30</w:t>
            </w: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sz w:val="22"/>
                <w:szCs w:val="22"/>
              </w:rPr>
              <w:t>- Tỷ lệ điểm Hội Sinh viên trường được đánh giá.</w:t>
            </w:r>
          </w:p>
        </w:tc>
      </w:tr>
      <w:tr w:rsidR="00A6275A" w:rsidRPr="00DC7DF2" w:rsidTr="002D5CE0">
        <w:trPr>
          <w:trHeight w:val="1199"/>
          <w:jc w:val="center"/>
        </w:trPr>
        <w:tc>
          <w:tcPr>
            <w:tcW w:w="1365" w:type="dxa"/>
            <w:vMerge/>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Cs/>
                <w:sz w:val="22"/>
                <w:szCs w:val="22"/>
              </w:rPr>
            </w:pPr>
          </w:p>
        </w:tc>
        <w:tc>
          <w:tcPr>
            <w:tcW w:w="1834" w:type="dxa"/>
            <w:vMerge w:val="restart"/>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b/>
                <w:spacing w:val="-4"/>
                <w:sz w:val="22"/>
                <w:szCs w:val="22"/>
              </w:rPr>
              <w:t xml:space="preserve">2. </w:t>
            </w:r>
            <w:r w:rsidRPr="00DC7DF2">
              <w:rPr>
                <w:rFonts w:ascii="Times New Roman" w:hAnsi="Times New Roman"/>
                <w:b/>
                <w:iCs/>
                <w:sz w:val="22"/>
                <w:szCs w:val="22"/>
              </w:rPr>
              <w:t>Công tác tập hợp thanh niên</w:t>
            </w:r>
          </w:p>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bCs/>
                <w:i/>
                <w:iCs/>
                <w:sz w:val="22"/>
                <w:szCs w:val="22"/>
                <w:lang w:val="en-US"/>
              </w:rPr>
            </w:pPr>
            <w:r w:rsidRPr="00DC7DF2">
              <w:rPr>
                <w:rFonts w:ascii="Times New Roman" w:hAnsi="Times New Roman"/>
                <w:b/>
                <w:bCs/>
                <w:i/>
                <w:iCs/>
                <w:sz w:val="22"/>
                <w:szCs w:val="22"/>
                <w:lang w:val="en-US"/>
              </w:rPr>
              <w:t>(10 điểm)</w:t>
            </w:r>
          </w:p>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lang w:val="en-US"/>
              </w:rPr>
            </w:pP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pacing w:val="-2"/>
                <w:sz w:val="22"/>
                <w:szCs w:val="22"/>
                <w:lang w:val="en-US"/>
              </w:rPr>
              <w:t>1.</w:t>
            </w:r>
            <w:r w:rsidRPr="00DC7DF2">
              <w:rPr>
                <w:rFonts w:ascii="Times New Roman" w:hAnsi="Times New Roman"/>
                <w:sz w:val="22"/>
                <w:szCs w:val="22"/>
                <w:lang w:val="en-US"/>
              </w:rPr>
              <w:t>C</w:t>
            </w:r>
            <w:r w:rsidRPr="00DC7DF2">
              <w:rPr>
                <w:rFonts w:ascii="Times New Roman" w:hAnsi="Times New Roman"/>
                <w:sz w:val="22"/>
                <w:szCs w:val="22"/>
              </w:rPr>
              <w:t xml:space="preserve">ủng cố và </w:t>
            </w:r>
            <w:r w:rsidRPr="00DC7DF2">
              <w:rPr>
                <w:rFonts w:ascii="Times New Roman" w:hAnsi="Times New Roman"/>
                <w:sz w:val="22"/>
                <w:szCs w:val="22"/>
                <w:lang w:val="en-US"/>
              </w:rPr>
              <w:t>phát</w:t>
            </w:r>
            <w:r w:rsidRPr="00DC7DF2">
              <w:rPr>
                <w:rFonts w:ascii="Times New Roman" w:hAnsi="Times New Roman"/>
                <w:sz w:val="22"/>
                <w:szCs w:val="22"/>
              </w:rPr>
              <w:t xml:space="preserve"> triển các câu lạc bộ, đội nhóm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i/>
                <w:iCs/>
                <w:sz w:val="22"/>
                <w:szCs w:val="22"/>
              </w:rPr>
            </w:pPr>
            <w:r w:rsidRPr="00DC7DF2">
              <w:rPr>
                <w:rFonts w:ascii="Times New Roman" w:hAnsi="Times New Roman"/>
                <w:i/>
                <w:iCs/>
                <w:sz w:val="22"/>
                <w:szCs w:val="22"/>
              </w:rPr>
              <w:t>Quản lý:</w:t>
            </w:r>
            <w:r w:rsidRPr="00DC7DF2">
              <w:rPr>
                <w:rFonts w:ascii="Times New Roman" w:hAnsi="Times New Roman"/>
                <w:i/>
                <w:iCs/>
                <w:sz w:val="22"/>
                <w:szCs w:val="22"/>
                <w:lang w:val="en-US"/>
              </w:rPr>
              <w:t xml:space="preserve"> 1</w:t>
            </w:r>
            <w:r w:rsidRPr="00DC7DF2">
              <w:rPr>
                <w:rFonts w:ascii="Times New Roman" w:hAnsi="Times New Roman"/>
                <w:i/>
                <w:iCs/>
                <w:sz w:val="22"/>
                <w:szCs w:val="22"/>
              </w:rPr>
              <w:t xml:space="preserve">đ,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z w:val="22"/>
                <w:szCs w:val="22"/>
              </w:rPr>
              <w:t xml:space="preserve">Tỷ lệ các khoa có CLB - Đội - nhóm: </w:t>
            </w:r>
            <w:r w:rsidRPr="00DC7DF2">
              <w:rPr>
                <w:rFonts w:ascii="Times New Roman" w:hAnsi="Times New Roman"/>
                <w:i/>
                <w:iCs/>
                <w:spacing w:val="-2"/>
                <w:sz w:val="22"/>
                <w:szCs w:val="22"/>
              </w:rPr>
              <w:t>100%: 3đ, 80-</w:t>
            </w:r>
            <w:r w:rsidRPr="00DC7DF2">
              <w:rPr>
                <w:rFonts w:ascii="Times New Roman" w:hAnsi="Times New Roman"/>
                <w:i/>
                <w:iCs/>
                <w:sz w:val="22"/>
                <w:szCs w:val="22"/>
              </w:rPr>
              <w:t>↓100%: 2đ, 60-↓80%: 1đ, ↓60%:0đ</w:t>
            </w:r>
          </w:p>
        </w:tc>
        <w:tc>
          <w:tcPr>
            <w:tcW w:w="992" w:type="dxa"/>
            <w:tcBorders>
              <w:top w:val="single" w:sz="4" w:space="0" w:color="auto"/>
              <w:left w:val="single" w:sz="4" w:space="0" w:color="auto"/>
              <w:bottom w:val="single" w:sz="4" w:space="0" w:color="auto"/>
              <w:right w:val="single" w:sz="4" w:space="0" w:color="auto"/>
            </w:tcBorders>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CLB - đội - nhóm. Số lượng thành viên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Công tác quản lý</w:t>
            </w:r>
          </w:p>
        </w:tc>
      </w:tr>
      <w:tr w:rsidR="00A6275A" w:rsidRPr="00DC7DF2" w:rsidTr="002D5CE0">
        <w:trPr>
          <w:trHeight w:val="570"/>
          <w:jc w:val="center"/>
        </w:trPr>
        <w:tc>
          <w:tcPr>
            <w:tcW w:w="1365" w:type="dxa"/>
            <w:vMerge/>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Cs/>
                <w:sz w:val="22"/>
                <w:szCs w:val="22"/>
              </w:rPr>
            </w:pPr>
          </w:p>
        </w:tc>
        <w:tc>
          <w:tcPr>
            <w:tcW w:w="1834" w:type="dxa"/>
            <w:vMerge/>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Tỷ lệ tập hợp thanh niên tại đơn vị</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iCs/>
                <w:sz w:val="22"/>
                <w:szCs w:val="22"/>
                <w:lang w:val="en-US"/>
              </w:rPr>
              <w:t>100%:8đ, 80%-↓100%:7đ, 60%-↓80%:6đ, 40%-↓60%:4đ, ↓40%: 0đ</w:t>
            </w:r>
          </w:p>
        </w:tc>
        <w:tc>
          <w:tcPr>
            <w:tcW w:w="992" w:type="dxa"/>
            <w:tcBorders>
              <w:top w:val="single" w:sz="4" w:space="0" w:color="auto"/>
              <w:left w:val="single" w:sz="4" w:space="0" w:color="auto"/>
              <w:bottom w:val="single" w:sz="4" w:space="0" w:color="auto"/>
              <w:right w:val="single" w:sz="4" w:space="0" w:color="auto"/>
            </w:tcBorders>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Tỷ lệ tập hợp thanh niên</w:t>
            </w:r>
          </w:p>
        </w:tc>
      </w:tr>
      <w:tr w:rsidR="00A6275A" w:rsidRPr="00DC7DF2" w:rsidTr="002D5CE0">
        <w:trPr>
          <w:trHeight w:val="570"/>
          <w:jc w:val="center"/>
        </w:trPr>
        <w:tc>
          <w:tcPr>
            <w:tcW w:w="1365" w:type="dxa"/>
            <w:vMerge/>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Cs/>
                <w:sz w:val="22"/>
                <w:szCs w:val="22"/>
              </w:rPr>
            </w:pPr>
          </w:p>
        </w:tc>
        <w:tc>
          <w:tcPr>
            <w:tcW w:w="1834" w:type="dxa"/>
            <w:vMerge/>
            <w:tcBorders>
              <w:top w:val="single" w:sz="4" w:space="0" w:color="auto"/>
              <w:left w:val="single" w:sz="4" w:space="0" w:color="auto"/>
              <w:bottom w:val="single" w:sz="4" w:space="0" w:color="auto"/>
              <w:right w:val="single" w:sz="4" w:space="0" w:color="auto"/>
            </w:tcBorders>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Có giải pháp tuyên truyền sáng tạo về các hoạt động của Đoàn.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A14E49" w:rsidRPr="00DC7DF2" w:rsidTr="002D5CE0">
        <w:trPr>
          <w:trHeight w:val="586"/>
          <w:jc w:val="center"/>
        </w:trPr>
        <w:tc>
          <w:tcPr>
            <w:tcW w:w="1365" w:type="dxa"/>
            <w:vMerge/>
            <w:tcBorders>
              <w:top w:val="single" w:sz="4" w:space="0" w:color="auto"/>
              <w:left w:val="single" w:sz="4" w:space="0" w:color="auto"/>
              <w:bottom w:val="single" w:sz="4" w:space="0" w:color="auto"/>
              <w:right w:val="single" w:sz="4" w:space="0" w:color="auto"/>
            </w:tcBorders>
          </w:tcPr>
          <w:p w:rsidR="00A14E49" w:rsidRPr="00DC7DF2" w:rsidRDefault="00A14E49" w:rsidP="00DC7DF2">
            <w:pPr>
              <w:widowControl w:val="0"/>
              <w:kinsoku w:val="0"/>
              <w:overflowPunct w:val="0"/>
              <w:autoSpaceDE w:val="0"/>
              <w:autoSpaceDN w:val="0"/>
              <w:spacing w:line="288" w:lineRule="auto"/>
              <w:rPr>
                <w:rFonts w:ascii="Times New Roman" w:hAnsi="Times New Roman"/>
                <w:bCs/>
                <w:sz w:val="22"/>
                <w:szCs w:val="22"/>
              </w:rPr>
            </w:pPr>
          </w:p>
        </w:tc>
        <w:tc>
          <w:tcPr>
            <w:tcW w:w="1834" w:type="dxa"/>
            <w:vMerge w:val="restart"/>
            <w:tcBorders>
              <w:top w:val="single" w:sz="4" w:space="0" w:color="auto"/>
              <w:left w:val="single" w:sz="4" w:space="0" w:color="auto"/>
              <w:bottom w:val="single" w:sz="4" w:space="0" w:color="auto"/>
              <w:right w:val="single" w:sz="4" w:space="0" w:color="auto"/>
            </w:tcBorders>
          </w:tcPr>
          <w:p w:rsidR="00A14E49" w:rsidRPr="00DC7DF2" w:rsidRDefault="00A14E4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spacing w:val="-4"/>
                <w:sz w:val="22"/>
                <w:szCs w:val="22"/>
              </w:rPr>
              <w:t xml:space="preserve">3. </w:t>
            </w:r>
            <w:r w:rsidRPr="00DC7DF2">
              <w:rPr>
                <w:rFonts w:ascii="Times New Roman" w:hAnsi="Times New Roman"/>
                <w:b/>
                <w:bCs/>
                <w:sz w:val="22"/>
                <w:szCs w:val="22"/>
              </w:rPr>
              <w:t>Xây dựng Đoàn về tư tưởng chính trị</w:t>
            </w:r>
          </w:p>
          <w:p w:rsidR="00A14E49" w:rsidRPr="00DC7DF2" w:rsidRDefault="00A14E49" w:rsidP="00DC7DF2">
            <w:pPr>
              <w:widowControl w:val="0"/>
              <w:kinsoku w:val="0"/>
              <w:overflowPunct w:val="0"/>
              <w:autoSpaceDE w:val="0"/>
              <w:autoSpaceDN w:val="0"/>
              <w:spacing w:line="288" w:lineRule="auto"/>
              <w:rPr>
                <w:rFonts w:ascii="Times New Roman" w:hAnsi="Times New Roman"/>
                <w:b/>
                <w:spacing w:val="-4"/>
                <w:sz w:val="22"/>
                <w:szCs w:val="22"/>
                <w:lang w:val="en-US"/>
              </w:rPr>
            </w:pPr>
            <w:r w:rsidRPr="00DC7DF2">
              <w:rPr>
                <w:rFonts w:ascii="Times New Roman" w:hAnsi="Times New Roman"/>
                <w:b/>
                <w:bCs/>
                <w:i/>
                <w:iCs/>
                <w:sz w:val="22"/>
                <w:szCs w:val="22"/>
                <w:lang w:val="en-US"/>
              </w:rPr>
              <w:t>(40 điểm)</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pacing w:val="-2"/>
                <w:sz w:val="22"/>
                <w:szCs w:val="22"/>
              </w:rPr>
              <w:t xml:space="preserve">1. </w:t>
            </w:r>
            <w:r w:rsidRPr="00DC7DF2">
              <w:rPr>
                <w:rFonts w:ascii="Times New Roman" w:hAnsi="Times New Roman"/>
                <w:sz w:val="22"/>
                <w:szCs w:val="22"/>
              </w:rPr>
              <w:t>6 bài lý luận chính trị sửa đổi, bổ sung</w:t>
            </w:r>
          </w:p>
          <w:p w:rsidR="00A14E49" w:rsidRPr="00DC7DF2" w:rsidRDefault="00A14E4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spacing w:val="-2"/>
                <w:sz w:val="22"/>
                <w:szCs w:val="22"/>
                <w:lang w:val="en-US"/>
              </w:rPr>
              <w:t>(20 điểm)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1. Hình thức, hiệu quả t</w:t>
            </w:r>
            <w:r w:rsidRPr="00DC7DF2">
              <w:rPr>
                <w:rFonts w:ascii="Times New Roman" w:hAnsi="Times New Roman"/>
                <w:sz w:val="22"/>
                <w:szCs w:val="22"/>
              </w:rPr>
              <w:t>riển khai học tập</w:t>
            </w:r>
          </w:p>
        </w:tc>
        <w:tc>
          <w:tcPr>
            <w:tcW w:w="992" w:type="dxa"/>
            <w:tcBorders>
              <w:top w:val="single" w:sz="4" w:space="0" w:color="auto"/>
              <w:left w:val="single" w:sz="4" w:space="0" w:color="auto"/>
              <w:bottom w:val="single" w:sz="4" w:space="0" w:color="auto"/>
              <w:right w:val="single" w:sz="4" w:space="0" w:color="auto"/>
            </w:tcBorders>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triển khai học tập</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Đoàn viên đạt/ số tham gia học tập</w:t>
            </w:r>
          </w:p>
          <w:p w:rsidR="00A14E49" w:rsidRDefault="00A14E49" w:rsidP="00A14E49">
            <w:pPr>
              <w:widowControl w:val="0"/>
              <w:kinsoku w:val="0"/>
              <w:overflowPunct w:val="0"/>
              <w:autoSpaceDE w:val="0"/>
              <w:autoSpaceDN w:val="0"/>
              <w:spacing w:line="288" w:lineRule="auto"/>
              <w:rPr>
                <w:rFonts w:ascii="Times New Roman" w:hAnsi="Times New Roman"/>
                <w:spacing w:val="-16"/>
                <w:sz w:val="22"/>
                <w:szCs w:val="22"/>
                <w:lang w:val="en-US"/>
              </w:rPr>
            </w:pPr>
            <w:r w:rsidRPr="00A14E49">
              <w:rPr>
                <w:rFonts w:ascii="Times New Roman" w:hAnsi="Times New Roman"/>
                <w:spacing w:val="-16"/>
                <w:sz w:val="22"/>
                <w:szCs w:val="22"/>
              </w:rPr>
              <w:lastRenderedPageBreak/>
              <w:t xml:space="preserve">- Hình thức thi, công nhận </w:t>
            </w:r>
            <w:r w:rsidRPr="00A14E49">
              <w:rPr>
                <w:rFonts w:ascii="Times New Roman" w:hAnsi="Times New Roman"/>
                <w:spacing w:val="-16"/>
                <w:sz w:val="22"/>
                <w:szCs w:val="22"/>
                <w:lang w:val="en-US"/>
              </w:rPr>
              <w:t>kết</w:t>
            </w:r>
            <w:r w:rsidRPr="00A14E49">
              <w:rPr>
                <w:rFonts w:ascii="Times New Roman" w:hAnsi="Times New Roman"/>
                <w:spacing w:val="-16"/>
                <w:sz w:val="22"/>
                <w:szCs w:val="22"/>
              </w:rPr>
              <w:t xml:space="preserve"> quả.</w:t>
            </w:r>
          </w:p>
          <w:p w:rsidR="00A14E49" w:rsidRPr="00A14E49" w:rsidRDefault="00A14E49" w:rsidP="00A14E49">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rPr>
              <w:t>- Số lượng/Tỷ lệ Đoàn viên hoàn thành</w:t>
            </w:r>
          </w:p>
        </w:tc>
      </w:tr>
      <w:tr w:rsidR="00A14E49" w:rsidRPr="00DC7DF2" w:rsidTr="002D5CE0">
        <w:trPr>
          <w:trHeight w:val="812"/>
          <w:jc w:val="center"/>
        </w:trPr>
        <w:tc>
          <w:tcPr>
            <w:tcW w:w="1365" w:type="dxa"/>
            <w:vMerge/>
            <w:tcBorders>
              <w:top w:val="single" w:sz="4" w:space="0" w:color="auto"/>
            </w:tcBorders>
          </w:tcPr>
          <w:p w:rsidR="00A14E49" w:rsidRPr="00DC7DF2" w:rsidRDefault="00A14E49" w:rsidP="00DC7DF2">
            <w:pPr>
              <w:widowControl w:val="0"/>
              <w:kinsoku w:val="0"/>
              <w:overflowPunct w:val="0"/>
              <w:autoSpaceDE w:val="0"/>
              <w:autoSpaceDN w:val="0"/>
              <w:spacing w:line="288" w:lineRule="auto"/>
              <w:rPr>
                <w:rFonts w:ascii="Times New Roman" w:hAnsi="Times New Roman"/>
                <w:bCs/>
                <w:sz w:val="22"/>
                <w:szCs w:val="22"/>
              </w:rPr>
            </w:pPr>
          </w:p>
        </w:tc>
        <w:tc>
          <w:tcPr>
            <w:tcW w:w="1834" w:type="dxa"/>
            <w:vMerge/>
            <w:tcBorders>
              <w:top w:val="single" w:sz="4" w:space="0" w:color="auto"/>
            </w:tcBorders>
          </w:tcPr>
          <w:p w:rsidR="00A14E49" w:rsidRPr="00DC7DF2" w:rsidRDefault="00A14E4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tcBorders>
              <w:top w:val="single" w:sz="4" w:space="0" w:color="auto"/>
              <w:right w:val="single" w:sz="4" w:space="0" w:color="auto"/>
            </w:tcBorders>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lang w:val="en-US"/>
              </w:rPr>
              <w:t>2.</w:t>
            </w:r>
            <w:r w:rsidRPr="00DC7DF2">
              <w:rPr>
                <w:rFonts w:ascii="Times New Roman" w:hAnsi="Times New Roman"/>
                <w:sz w:val="22"/>
                <w:szCs w:val="22"/>
              </w:rPr>
              <w:t xml:space="preserve"> </w:t>
            </w:r>
            <w:r w:rsidRPr="00DC7DF2">
              <w:rPr>
                <w:rFonts w:ascii="Times New Roman" w:hAnsi="Times New Roman"/>
                <w:sz w:val="22"/>
                <w:szCs w:val="22"/>
                <w:lang w:val="en-US"/>
              </w:rPr>
              <w:t>Hình thức</w:t>
            </w:r>
            <w:r w:rsidRPr="00DC7DF2">
              <w:rPr>
                <w:rFonts w:ascii="Times New Roman" w:hAnsi="Times New Roman"/>
                <w:sz w:val="22"/>
                <w:szCs w:val="22"/>
              </w:rPr>
              <w:t xml:space="preserve"> công nhận</w:t>
            </w:r>
          </w:p>
        </w:tc>
        <w:tc>
          <w:tcPr>
            <w:tcW w:w="992" w:type="dxa"/>
            <w:tcBorders>
              <w:top w:val="single" w:sz="4" w:space="0" w:color="auto"/>
              <w:left w:val="single" w:sz="4" w:space="0" w:color="auto"/>
              <w:bottom w:val="single" w:sz="4" w:space="0" w:color="auto"/>
              <w:right w:val="single" w:sz="4" w:space="0" w:color="auto"/>
            </w:tcBorders>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tcBorders>
              <w:top w:val="single" w:sz="4" w:space="0" w:color="auto"/>
              <w:left w:val="single" w:sz="4" w:space="0" w:color="auto"/>
            </w:tcBorders>
            <w:shd w:val="clear" w:color="000000" w:fill="FFFFFF"/>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p>
        </w:tc>
      </w:tr>
      <w:tr w:rsidR="00A14E49" w:rsidRPr="00DC7DF2" w:rsidTr="002D5CE0">
        <w:trPr>
          <w:trHeight w:val="812"/>
          <w:jc w:val="center"/>
        </w:trPr>
        <w:tc>
          <w:tcPr>
            <w:tcW w:w="1365"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Cs/>
                <w:sz w:val="22"/>
                <w:szCs w:val="22"/>
              </w:rPr>
            </w:pPr>
          </w:p>
        </w:tc>
        <w:tc>
          <w:tcPr>
            <w:tcW w:w="1834" w:type="dxa"/>
            <w:vMerge/>
          </w:tcPr>
          <w:p w:rsidR="00A14E49" w:rsidRPr="00DC7DF2" w:rsidRDefault="00A14E49" w:rsidP="00DC7DF2">
            <w:pPr>
              <w:widowControl w:val="0"/>
              <w:kinsoku w:val="0"/>
              <w:overflowPunct w:val="0"/>
              <w:autoSpaceDE w:val="0"/>
              <w:autoSpaceDN w:val="0"/>
              <w:spacing w:line="288" w:lineRule="auto"/>
              <w:rPr>
                <w:rFonts w:ascii="Times New Roman" w:hAnsi="Times New Roman"/>
                <w:b/>
                <w:spacing w:val="-4"/>
                <w:sz w:val="22"/>
                <w:szCs w:val="22"/>
                <w:lang w:val="en-US"/>
              </w:rPr>
            </w:pPr>
          </w:p>
        </w:tc>
        <w:tc>
          <w:tcPr>
            <w:tcW w:w="2960" w:type="dxa"/>
            <w:vMerge/>
            <w:tcBorders>
              <w:right w:val="single" w:sz="4" w:space="0" w:color="auto"/>
            </w:tcBorders>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pacing w:val="-2"/>
                <w:sz w:val="22"/>
                <w:szCs w:val="22"/>
                <w:lang w:val="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xml:space="preserve">3.Tỷ lệ Đoàn viên hoàn thành </w:t>
            </w:r>
            <w:r w:rsidRPr="00DC7DF2">
              <w:rPr>
                <w:rFonts w:ascii="Times New Roman" w:hAnsi="Times New Roman"/>
                <w:sz w:val="22"/>
                <w:szCs w:val="22"/>
              </w:rPr>
              <w:t xml:space="preserve">6 bài lý luận chính trị </w:t>
            </w:r>
            <w:r w:rsidRPr="00DC7DF2">
              <w:rPr>
                <w:rFonts w:ascii="Times New Roman" w:hAnsi="Times New Roman"/>
                <w:sz w:val="22"/>
                <w:szCs w:val="22"/>
                <w:lang w:val="en-US"/>
              </w:rPr>
              <w:t>sửa đổi, bổ sung</w:t>
            </w:r>
          </w:p>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sz w:val="22"/>
                <w:szCs w:val="22"/>
                <w:lang w:val="en-US"/>
              </w:rPr>
              <w:t>(</w:t>
            </w:r>
            <w:r w:rsidRPr="00DC7DF2">
              <w:rPr>
                <w:rFonts w:ascii="Times New Roman" w:hAnsi="Times New Roman"/>
                <w:bCs/>
                <w:i/>
                <w:sz w:val="22"/>
                <w:szCs w:val="22"/>
                <w:lang w:val="en-US"/>
              </w:rPr>
              <w:t xml:space="preserve">tỉ lệ </w:t>
            </w:r>
            <w:r w:rsidRPr="00DC7DF2">
              <w:rPr>
                <w:rFonts w:ascii="Times New Roman" w:hAnsi="Times New Roman"/>
                <w:i/>
                <w:sz w:val="22"/>
                <w:szCs w:val="22"/>
                <w:lang w:val="en-US"/>
              </w:rPr>
              <w:t xml:space="preserve">90% - 100%: 10 điểm; </w:t>
            </w:r>
            <w:r w:rsidRPr="00DC7DF2">
              <w:rPr>
                <w:rFonts w:ascii="Times New Roman" w:hAnsi="Times New Roman"/>
                <w:i/>
                <w:iCs/>
                <w:sz w:val="22"/>
                <w:szCs w:val="22"/>
                <w:lang w:val="en-US"/>
              </w:rPr>
              <w:t>80%-↓90%</w:t>
            </w:r>
            <w:r w:rsidRPr="00DC7DF2">
              <w:rPr>
                <w:rFonts w:ascii="Times New Roman" w:hAnsi="Times New Roman"/>
                <w:i/>
                <w:sz w:val="22"/>
                <w:szCs w:val="22"/>
                <w:lang w:val="en-US"/>
              </w:rPr>
              <w:t xml:space="preserve">: 8 điểm; </w:t>
            </w:r>
            <w:r w:rsidRPr="00DC7DF2">
              <w:rPr>
                <w:rFonts w:ascii="Times New Roman" w:hAnsi="Times New Roman"/>
                <w:i/>
                <w:iCs/>
                <w:sz w:val="22"/>
                <w:szCs w:val="22"/>
                <w:lang w:val="en-US"/>
              </w:rPr>
              <w:t>65%-↓80%</w:t>
            </w:r>
            <w:r w:rsidRPr="00DC7DF2">
              <w:rPr>
                <w:rFonts w:ascii="Times New Roman" w:hAnsi="Times New Roman"/>
                <w:i/>
                <w:sz w:val="22"/>
                <w:szCs w:val="22"/>
                <w:lang w:val="en-US"/>
              </w:rPr>
              <w:t xml:space="preserve">: 6 điểm, </w:t>
            </w:r>
            <w:r w:rsidRPr="00DC7DF2">
              <w:rPr>
                <w:rFonts w:ascii="Times New Roman" w:hAnsi="Times New Roman"/>
                <w:i/>
                <w:iCs/>
                <w:sz w:val="22"/>
                <w:szCs w:val="22"/>
                <w:lang w:val="en-US"/>
              </w:rPr>
              <w:t>50%-↓65%: 4 điểm)</w:t>
            </w:r>
          </w:p>
        </w:tc>
        <w:tc>
          <w:tcPr>
            <w:tcW w:w="992" w:type="dxa"/>
            <w:tcBorders>
              <w:top w:val="single" w:sz="4" w:space="0" w:color="auto"/>
              <w:left w:val="single" w:sz="4" w:space="0" w:color="auto"/>
              <w:bottom w:val="single" w:sz="4" w:space="0" w:color="auto"/>
              <w:right w:val="single" w:sz="4" w:space="0" w:color="auto"/>
            </w:tcBorders>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4E49" w:rsidRPr="00DC7DF2" w:rsidRDefault="00A14E4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tcBorders>
              <w:left w:val="single" w:sz="4" w:space="0" w:color="auto"/>
            </w:tcBorders>
            <w:shd w:val="clear" w:color="000000" w:fill="FFFFFF"/>
          </w:tcPr>
          <w:p w:rsidR="00A14E49" w:rsidRPr="00DC7DF2" w:rsidRDefault="00A14E4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Sinh hoạt chi đoàn chủ điểm trong năm.</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spacing w:val="-2"/>
                <w:sz w:val="22"/>
                <w:szCs w:val="22"/>
                <w:lang w:val="en-US"/>
              </w:rPr>
              <w:t>(15 điểm)</w:t>
            </w:r>
          </w:p>
        </w:tc>
        <w:tc>
          <w:tcPr>
            <w:tcW w:w="5103" w:type="dxa"/>
            <w:tcBorders>
              <w:top w:val="single" w:sz="4" w:space="0" w:color="auto"/>
            </w:tcBorders>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sz w:val="22"/>
                <w:szCs w:val="22"/>
                <w:lang w:val="en-US"/>
              </w:rPr>
              <w:t>- Nội dung và hình thức sinh hoạt chi đoàn chủ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Tỷ lệ chi đoàn tổ chức, tỷ lệ đoàn viên tham gia sinh hoạt chi đoàn chủ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sz w:val="22"/>
                <w:szCs w:val="22"/>
                <w:lang w:val="en-US"/>
              </w:rPr>
              <w:t>(</w:t>
            </w:r>
            <w:r w:rsidRPr="00DC7DF2">
              <w:rPr>
                <w:rFonts w:ascii="Times New Roman" w:hAnsi="Times New Roman"/>
                <w:bCs/>
                <w:i/>
                <w:sz w:val="22"/>
                <w:szCs w:val="22"/>
                <w:lang w:val="en-US"/>
              </w:rPr>
              <w:t xml:space="preserve">tỉ lệ </w:t>
            </w:r>
            <w:r w:rsidRPr="00DC7DF2">
              <w:rPr>
                <w:rFonts w:ascii="Times New Roman" w:hAnsi="Times New Roman"/>
                <w:i/>
                <w:sz w:val="22"/>
                <w:szCs w:val="22"/>
                <w:lang w:val="en-US"/>
              </w:rPr>
              <w:t xml:space="preserve">90% - 100%: 5 điểm; </w:t>
            </w:r>
            <w:r w:rsidRPr="00DC7DF2">
              <w:rPr>
                <w:rFonts w:ascii="Times New Roman" w:hAnsi="Times New Roman"/>
                <w:i/>
                <w:iCs/>
                <w:sz w:val="22"/>
                <w:szCs w:val="22"/>
                <w:lang w:val="en-US"/>
              </w:rPr>
              <w:t>80% - ↓90%</w:t>
            </w:r>
            <w:r w:rsidRPr="00DC7DF2">
              <w:rPr>
                <w:rFonts w:ascii="Times New Roman" w:hAnsi="Times New Roman"/>
                <w:i/>
                <w:sz w:val="22"/>
                <w:szCs w:val="22"/>
                <w:lang w:val="en-US"/>
              </w:rPr>
              <w:t xml:space="preserve">:4 điểm; </w:t>
            </w:r>
            <w:r w:rsidRPr="00DC7DF2">
              <w:rPr>
                <w:rFonts w:ascii="Times New Roman" w:hAnsi="Times New Roman"/>
                <w:i/>
                <w:iCs/>
                <w:sz w:val="22"/>
                <w:szCs w:val="22"/>
                <w:lang w:val="en-US"/>
              </w:rPr>
              <w:t>65% - ↓80%</w:t>
            </w:r>
            <w:r w:rsidRPr="00DC7DF2">
              <w:rPr>
                <w:rFonts w:ascii="Times New Roman" w:hAnsi="Times New Roman"/>
                <w:i/>
                <w:sz w:val="22"/>
                <w:szCs w:val="22"/>
                <w:lang w:val="en-US"/>
              </w:rPr>
              <w:t xml:space="preserve">: 3 điểm, </w:t>
            </w:r>
            <w:r w:rsidRPr="00DC7DF2">
              <w:rPr>
                <w:rFonts w:ascii="Times New Roman" w:hAnsi="Times New Roman"/>
                <w:i/>
                <w:iCs/>
                <w:sz w:val="22"/>
                <w:szCs w:val="22"/>
                <w:lang w:val="en-US"/>
              </w:rPr>
              <w:t>50% - ↓65%: 2 điểm, ↓50%: 1 điểm)</w:t>
            </w:r>
          </w:p>
        </w:tc>
        <w:tc>
          <w:tcPr>
            <w:tcW w:w="992" w:type="dxa"/>
            <w:tcBorders>
              <w:top w:val="single" w:sz="4" w:space="0" w:color="auto"/>
            </w:tcBorders>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tcBorders>
              <w:top w:val="single" w:sz="4" w:space="0" w:color="auto"/>
            </w:tcBorders>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triển khai, tổ chức</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lượng/Tỷ lệ chi đoàn thực hiện theo từng đợt</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Đoàn viên tham gia</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3. Thành lập mới, củng cố, nâng chất hoạt động, hình thức sinh hoạt lý luận hiệu quả </w:t>
            </w:r>
            <w:r w:rsidRPr="00DC7DF2">
              <w:rPr>
                <w:rFonts w:ascii="Times New Roman" w:hAnsi="Times New Roman"/>
                <w:i/>
                <w:spacing w:val="-2"/>
                <w:sz w:val="22"/>
                <w:szCs w:val="22"/>
              </w:rPr>
              <w:t>(5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sz w:val="22"/>
                <w:szCs w:val="22"/>
              </w:rPr>
              <w:t>- Có giải pháp củng cố, nâng chất hoạt động CLB Lý luận trẻ</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Giải pháp cụ thể</w:t>
            </w:r>
          </w:p>
        </w:tc>
      </w:tr>
      <w:tr w:rsidR="00A6275A" w:rsidRPr="00DC7DF2" w:rsidTr="002D5CE0">
        <w:trPr>
          <w:trHeight w:val="680"/>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b/>
                <w:spacing w:val="-4"/>
                <w:sz w:val="22"/>
                <w:szCs w:val="22"/>
              </w:rPr>
              <w:t xml:space="preserve">4. </w:t>
            </w:r>
            <w:r w:rsidRPr="00DC7DF2">
              <w:rPr>
                <w:rFonts w:ascii="Times New Roman" w:hAnsi="Times New Roman"/>
                <w:b/>
                <w:iCs/>
                <w:sz w:val="22"/>
                <w:szCs w:val="22"/>
              </w:rPr>
              <w:t>Xây dựng Đoàn về tổ chức</w:t>
            </w:r>
          </w:p>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lang w:val="en-US"/>
              </w:rPr>
            </w:pPr>
            <w:r w:rsidRPr="00DC7DF2">
              <w:rPr>
                <w:rFonts w:ascii="Times New Roman" w:hAnsi="Times New Roman"/>
                <w:b/>
                <w:bCs/>
                <w:i/>
                <w:iCs/>
                <w:sz w:val="22"/>
                <w:szCs w:val="22"/>
                <w:lang w:val="en-US"/>
              </w:rPr>
              <w:t>(65 điểm)</w:t>
            </w:r>
          </w:p>
        </w:tc>
        <w:tc>
          <w:tcPr>
            <w:tcW w:w="2960" w:type="dxa"/>
            <w:vMerge w:val="restart"/>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bCs/>
                <w:sz w:val="22"/>
                <w:szCs w:val="22"/>
                <w:lang w:val="en-US"/>
              </w:rPr>
            </w:pPr>
            <w:r w:rsidRPr="00DC7DF2">
              <w:rPr>
                <w:rFonts w:ascii="Times New Roman" w:hAnsi="Times New Roman"/>
                <w:bCs/>
                <w:sz w:val="22"/>
                <w:szCs w:val="22"/>
                <w:lang w:val="en-US"/>
              </w:rPr>
              <w:t xml:space="preserve">1. </w:t>
            </w:r>
            <w:r w:rsidRPr="00DC7DF2">
              <w:rPr>
                <w:rFonts w:ascii="Times New Roman" w:hAnsi="Times New Roman"/>
                <w:bCs/>
                <w:sz w:val="22"/>
                <w:szCs w:val="22"/>
              </w:rPr>
              <w:t xml:space="preserve">Công tác </w:t>
            </w:r>
            <w:r w:rsidRPr="00DC7DF2">
              <w:rPr>
                <w:rFonts w:ascii="Times New Roman" w:hAnsi="Times New Roman"/>
                <w:bCs/>
                <w:sz w:val="22"/>
                <w:szCs w:val="22"/>
                <w:lang w:val="en-US"/>
              </w:rPr>
              <w:t>đ</w:t>
            </w:r>
            <w:r w:rsidRPr="00DC7DF2">
              <w:rPr>
                <w:rFonts w:ascii="Times New Roman" w:hAnsi="Times New Roman"/>
                <w:bCs/>
                <w:sz w:val="22"/>
                <w:szCs w:val="22"/>
              </w:rPr>
              <w:t>oàn viên</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spacing w:val="-2"/>
                <w:sz w:val="22"/>
                <w:szCs w:val="22"/>
                <w:lang w:val="en-US"/>
              </w:rPr>
              <w:t>(35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6"/>
                <w:sz w:val="22"/>
                <w:szCs w:val="22"/>
                <w:lang w:val="en-US"/>
              </w:rPr>
            </w:pPr>
            <w:r w:rsidRPr="00DC7DF2">
              <w:rPr>
                <w:rFonts w:ascii="Times New Roman" w:hAnsi="Times New Roman"/>
                <w:spacing w:val="-6"/>
                <w:sz w:val="22"/>
                <w:szCs w:val="22"/>
                <w:lang w:val="en-US"/>
              </w:rPr>
              <w:t>1. Ứng dụng Công nghệ thông tin trong quản lý đoàn viên</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thực hiện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2. Triển khai chương trình rèn luyện Đoàn viên</w:t>
            </w:r>
          </w:p>
          <w:p w:rsidR="00B05FC9" w:rsidRPr="00DC7DF2" w:rsidRDefault="00B05FC9" w:rsidP="00DC7DF2">
            <w:pPr>
              <w:widowControl w:val="0"/>
              <w:kinsoku w:val="0"/>
              <w:overflowPunct w:val="0"/>
              <w:autoSpaceDE w:val="0"/>
              <w:autoSpaceDN w:val="0"/>
              <w:spacing w:line="288" w:lineRule="auto"/>
              <w:rPr>
                <w:rFonts w:ascii="Times New Roman" w:hAnsi="Times New Roman"/>
                <w:i/>
                <w:spacing w:val="-2"/>
                <w:sz w:val="22"/>
                <w:szCs w:val="22"/>
              </w:rPr>
            </w:pPr>
            <w:r w:rsidRPr="00DC7DF2">
              <w:rPr>
                <w:rFonts w:ascii="Times New Roman" w:hAnsi="Times New Roman"/>
                <w:i/>
                <w:spacing w:val="-2"/>
                <w:sz w:val="22"/>
                <w:szCs w:val="22"/>
              </w:rPr>
              <w:t>- Tỷ lệ đoàn viên được công nhận /Tỷ lệ đoàn viên đăng kí</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i/>
                <w:sz w:val="22"/>
                <w:szCs w:val="22"/>
              </w:rPr>
              <w:t>(</w:t>
            </w:r>
            <w:r w:rsidRPr="00DC7DF2">
              <w:rPr>
                <w:rFonts w:ascii="Times New Roman" w:hAnsi="Times New Roman"/>
                <w:bCs/>
                <w:i/>
                <w:sz w:val="22"/>
                <w:szCs w:val="22"/>
              </w:rPr>
              <w:t xml:space="preserve">Tỷ lệ  </w:t>
            </w:r>
            <w:r w:rsidRPr="00DC7DF2">
              <w:rPr>
                <w:rFonts w:ascii="Times New Roman" w:hAnsi="Times New Roman"/>
                <w:i/>
                <w:sz w:val="22"/>
                <w:szCs w:val="22"/>
              </w:rPr>
              <w:t xml:space="preserve">90% - 100%: 10 điểm; </w:t>
            </w:r>
            <w:r w:rsidRPr="00DC7DF2">
              <w:rPr>
                <w:rFonts w:ascii="Times New Roman" w:hAnsi="Times New Roman"/>
                <w:i/>
                <w:iCs/>
                <w:sz w:val="22"/>
                <w:szCs w:val="22"/>
              </w:rPr>
              <w:t>80%-↓90%</w:t>
            </w:r>
            <w:r w:rsidRPr="00DC7DF2">
              <w:rPr>
                <w:rFonts w:ascii="Times New Roman" w:hAnsi="Times New Roman"/>
                <w:i/>
                <w:sz w:val="22"/>
                <w:szCs w:val="22"/>
              </w:rPr>
              <w:t xml:space="preserve">: 8 điểm; </w:t>
            </w:r>
            <w:r w:rsidRPr="00DC7DF2">
              <w:rPr>
                <w:rFonts w:ascii="Times New Roman" w:hAnsi="Times New Roman"/>
                <w:i/>
                <w:iCs/>
                <w:sz w:val="22"/>
                <w:szCs w:val="22"/>
              </w:rPr>
              <w:t>65%-↓80%</w:t>
            </w:r>
            <w:r w:rsidRPr="00DC7DF2">
              <w:rPr>
                <w:rFonts w:ascii="Times New Roman" w:hAnsi="Times New Roman"/>
                <w:i/>
                <w:sz w:val="22"/>
                <w:szCs w:val="22"/>
              </w:rPr>
              <w:t xml:space="preserve">: 6 điểm, </w:t>
            </w:r>
            <w:r w:rsidRPr="00DC7DF2">
              <w:rPr>
                <w:rFonts w:ascii="Times New Roman" w:hAnsi="Times New Roman"/>
                <w:i/>
                <w:iCs/>
                <w:sz w:val="22"/>
                <w:szCs w:val="22"/>
              </w:rPr>
              <w:t>50%-↓65%: 4 điểm)</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triển khai</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ĐV đăng ký rèn luyện/ hoàn thành</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66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3. Thực hiện đánh giá phân tích chất lượng đoàn viên.</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Ban hành văn bản triển khai đánh giá chất lượng đoàn viên, phương thức triển khai, kết quả đánh giá đến thời điểm báo cáo</w:t>
            </w:r>
          </w:p>
        </w:tc>
      </w:tr>
      <w:tr w:rsidR="00A6275A" w:rsidRPr="00DC7DF2" w:rsidTr="002D5CE0">
        <w:trPr>
          <w:trHeight w:val="348"/>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numPr>
                <w:ilvl w:val="0"/>
                <w:numId w:val="27"/>
              </w:numPr>
              <w:kinsoku w:val="0"/>
              <w:overflowPunct w:val="0"/>
              <w:autoSpaceDE w:val="0"/>
              <w:autoSpaceDN w:val="0"/>
              <w:spacing w:line="288" w:lineRule="auto"/>
              <w:ind w:left="306" w:hanging="270"/>
              <w:rPr>
                <w:rFonts w:ascii="Times New Roman" w:hAnsi="Times New Roman"/>
                <w:spacing w:val="-2"/>
                <w:sz w:val="22"/>
                <w:szCs w:val="22"/>
                <w:lang w:val="en-US"/>
              </w:rPr>
            </w:pPr>
            <w:r w:rsidRPr="00DC7DF2">
              <w:rPr>
                <w:rFonts w:ascii="Times New Roman" w:hAnsi="Times New Roman"/>
                <w:spacing w:val="-6"/>
                <w:sz w:val="22"/>
                <w:szCs w:val="22"/>
                <w:lang w:val="en-US"/>
              </w:rPr>
              <w:t>Công tác Đoàn vụ</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Giải pháp lưu trữ, thực hiện</w:t>
            </w:r>
          </w:p>
        </w:tc>
      </w:tr>
      <w:tr w:rsidR="00A6275A" w:rsidRPr="00DC7DF2" w:rsidTr="002D5CE0">
        <w:trPr>
          <w:trHeight w:val="348"/>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numPr>
                <w:ilvl w:val="0"/>
                <w:numId w:val="27"/>
              </w:numPr>
              <w:kinsoku w:val="0"/>
              <w:overflowPunct w:val="0"/>
              <w:autoSpaceDE w:val="0"/>
              <w:autoSpaceDN w:val="0"/>
              <w:spacing w:line="288" w:lineRule="auto"/>
              <w:ind w:left="306" w:hanging="270"/>
              <w:rPr>
                <w:rFonts w:ascii="Times New Roman" w:hAnsi="Times New Roman"/>
                <w:spacing w:val="-6"/>
                <w:sz w:val="22"/>
                <w:szCs w:val="22"/>
              </w:rPr>
            </w:pPr>
            <w:r w:rsidRPr="00DC7DF2">
              <w:rPr>
                <w:rFonts w:ascii="Times New Roman" w:hAnsi="Times New Roman"/>
                <w:sz w:val="22"/>
                <w:szCs w:val="22"/>
              </w:rPr>
              <w:t>Thực hiện công tác phát triển đoàn viên mới</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lượng/số lớp tìm hiểu về Đoàn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đoàn viên kết nạp/ So sánh với chỉ tiêu năm học.</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6. Có giải pháp triển khai thực hiện chương trình hành động nâng cao chất lượng đoàn viên tại đơn vị</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Giải pháp thực hiện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val="restart"/>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Công tác Chi đoàn, Đoàn cơ sở</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spacing w:val="-2"/>
                <w:sz w:val="22"/>
                <w:szCs w:val="22"/>
                <w:lang w:val="en-US"/>
              </w:rPr>
              <w:t>(30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1.Việc</w:t>
            </w:r>
            <w:r w:rsidRPr="00DC7DF2">
              <w:rPr>
                <w:rFonts w:ascii="Times New Roman" w:hAnsi="Times New Roman"/>
                <w:sz w:val="22"/>
                <w:szCs w:val="22"/>
              </w:rPr>
              <w:t xml:space="preserve"> duy trì được sinh hoạt</w:t>
            </w:r>
            <w:r w:rsidRPr="00DC7DF2">
              <w:rPr>
                <w:rFonts w:ascii="Times New Roman" w:hAnsi="Times New Roman"/>
                <w:sz w:val="22"/>
                <w:szCs w:val="22"/>
                <w:lang w:val="en-US"/>
              </w:rPr>
              <w:t xml:space="preserve"> chi đoàn định kỳ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i/>
                <w:sz w:val="22"/>
                <w:szCs w:val="22"/>
                <w:lang w:val="en-US"/>
              </w:rPr>
              <w:t>(</w:t>
            </w:r>
            <w:r w:rsidRPr="00DC7DF2">
              <w:rPr>
                <w:rFonts w:ascii="Times New Roman" w:hAnsi="Times New Roman"/>
                <w:bCs/>
                <w:i/>
                <w:sz w:val="22"/>
                <w:szCs w:val="22"/>
                <w:lang w:val="en-US"/>
              </w:rPr>
              <w:t xml:space="preserve">tỷ lệ  </w:t>
            </w:r>
            <w:r w:rsidRPr="00DC7DF2">
              <w:rPr>
                <w:rFonts w:ascii="Times New Roman" w:hAnsi="Times New Roman"/>
                <w:i/>
                <w:sz w:val="22"/>
                <w:szCs w:val="22"/>
                <w:lang w:val="en-US"/>
              </w:rPr>
              <w:t xml:space="preserve">90% - 100%: 10đ; </w:t>
            </w:r>
            <w:r w:rsidRPr="00DC7DF2">
              <w:rPr>
                <w:rFonts w:ascii="Times New Roman" w:hAnsi="Times New Roman"/>
                <w:i/>
                <w:iCs/>
                <w:sz w:val="22"/>
                <w:szCs w:val="22"/>
                <w:lang w:val="en-US"/>
              </w:rPr>
              <w:t>80%-↓90%</w:t>
            </w:r>
            <w:r w:rsidRPr="00DC7DF2">
              <w:rPr>
                <w:rFonts w:ascii="Times New Roman" w:hAnsi="Times New Roman"/>
                <w:i/>
                <w:sz w:val="22"/>
                <w:szCs w:val="22"/>
                <w:lang w:val="en-US"/>
              </w:rPr>
              <w:t xml:space="preserve">: 8đ; </w:t>
            </w:r>
            <w:r w:rsidRPr="00DC7DF2">
              <w:rPr>
                <w:rFonts w:ascii="Times New Roman" w:hAnsi="Times New Roman"/>
                <w:i/>
                <w:iCs/>
                <w:sz w:val="22"/>
                <w:szCs w:val="22"/>
                <w:lang w:val="en-US"/>
              </w:rPr>
              <w:t>65%-↓80%</w:t>
            </w:r>
            <w:r w:rsidRPr="00DC7DF2">
              <w:rPr>
                <w:rFonts w:ascii="Times New Roman" w:hAnsi="Times New Roman"/>
                <w:i/>
                <w:sz w:val="22"/>
                <w:szCs w:val="22"/>
                <w:lang w:val="en-US"/>
              </w:rPr>
              <w:t xml:space="preserve">: 6đ, </w:t>
            </w:r>
            <w:r w:rsidRPr="00DC7DF2">
              <w:rPr>
                <w:rFonts w:ascii="Times New Roman" w:hAnsi="Times New Roman"/>
                <w:i/>
                <w:iCs/>
                <w:sz w:val="22"/>
                <w:szCs w:val="22"/>
                <w:lang w:val="en-US"/>
              </w:rPr>
              <w:t xml:space="preserve">50%-↓65%: 4đ; ↓50%: </w:t>
            </w:r>
            <w:r w:rsidRPr="00DC7DF2">
              <w:rPr>
                <w:rFonts w:ascii="Times New Roman" w:hAnsi="Times New Roman"/>
                <w:i/>
                <w:sz w:val="22"/>
                <w:szCs w:val="22"/>
                <w:lang w:val="en-US"/>
              </w:rPr>
              <w:t>0đ)</w:t>
            </w:r>
          </w:p>
        </w:tc>
        <w:tc>
          <w:tcPr>
            <w:tcW w:w="992" w:type="dxa"/>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Tỷ lệ chi Đoàn thực hiện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rPr>
              <w:t xml:space="preserve">- </w:t>
            </w:r>
            <w:r w:rsidRPr="00DC7DF2">
              <w:rPr>
                <w:rFonts w:ascii="Times New Roman" w:hAnsi="Times New Roman"/>
                <w:sz w:val="22"/>
                <w:szCs w:val="22"/>
                <w:lang w:val="en-US"/>
              </w:rPr>
              <w:t>Hình thức sinh hoạt</w:t>
            </w:r>
          </w:p>
        </w:tc>
      </w:tr>
      <w:tr w:rsidR="00A6275A" w:rsidRPr="00DC7DF2" w:rsidTr="002D5CE0">
        <w:trPr>
          <w:trHeight w:val="560"/>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Giải pháp phát huy các cơ sở Đoàn xuất sắc và giải pháp củng cố, kiện toàn và nâng chất các cơ sở Đoàn được phân loại là trung bình, khá trong năm trước (nếu có).</w:t>
            </w:r>
          </w:p>
        </w:tc>
        <w:tc>
          <w:tcPr>
            <w:tcW w:w="992" w:type="dxa"/>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val="restart"/>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Hình thức củng cố, nâng chất.</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Phương thức thực hiện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Kết quả phân tích chất lượng chi đoàn sau khi củng cố.</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Giải pháp xây dựng chi đoàn mạnh.</w:t>
            </w:r>
          </w:p>
        </w:tc>
      </w:tr>
      <w:tr w:rsidR="00A6275A" w:rsidRPr="00DC7DF2" w:rsidTr="002D5CE0">
        <w:trPr>
          <w:trHeight w:val="605"/>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Giải pháp trong xây dựng chi đoàn vững mạnh theo 3 tiêu chí “3 nắm – 3 biết – 3 làm”.</w:t>
            </w:r>
          </w:p>
        </w:tc>
        <w:tc>
          <w:tcPr>
            <w:tcW w:w="992" w:type="dxa"/>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4. Có giải pháp triển khai thực hiện chương trình hành động nâng cao chất lượng tổ chức cơ sở Đoàn tại đơn vị</w:t>
            </w:r>
          </w:p>
        </w:tc>
        <w:tc>
          <w:tcPr>
            <w:tcW w:w="992" w:type="dxa"/>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469"/>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5. Thực hiện đánh giá phân tích chất lượng cơ sở Đoàn trực thuộc</w:t>
            </w:r>
          </w:p>
        </w:tc>
        <w:tc>
          <w:tcPr>
            <w:tcW w:w="992" w:type="dxa"/>
            <w:vAlign w:val="center"/>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vMerge/>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A6275A" w:rsidRPr="00DC7DF2" w:rsidTr="002D5CE0">
        <w:trPr>
          <w:trHeight w:val="1634"/>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i/>
                <w:sz w:val="22"/>
                <w:szCs w:val="22"/>
              </w:rPr>
            </w:pPr>
            <w:r w:rsidRPr="00DC7DF2">
              <w:rPr>
                <w:rFonts w:ascii="Times New Roman" w:hAnsi="Times New Roman"/>
                <w:b/>
                <w:i/>
                <w:sz w:val="22"/>
                <w:szCs w:val="22"/>
              </w:rPr>
              <w:t>5. Công tác cán bộ</w:t>
            </w:r>
          </w:p>
          <w:p w:rsidR="00B05FC9" w:rsidRPr="00DC7DF2" w:rsidRDefault="00B05FC9" w:rsidP="00DC7DF2">
            <w:pPr>
              <w:widowControl w:val="0"/>
              <w:kinsoku w:val="0"/>
              <w:overflowPunct w:val="0"/>
              <w:autoSpaceDE w:val="0"/>
              <w:autoSpaceDN w:val="0"/>
              <w:spacing w:line="288" w:lineRule="auto"/>
              <w:rPr>
                <w:rFonts w:ascii="Times New Roman" w:hAnsi="Times New Roman"/>
                <w:b/>
                <w:i/>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r w:rsidRPr="00DC7DF2">
              <w:rPr>
                <w:rFonts w:ascii="Times New Roman" w:hAnsi="Times New Roman"/>
                <w:b/>
                <w:bCs/>
                <w:i/>
                <w:iCs/>
                <w:sz w:val="22"/>
                <w:szCs w:val="22"/>
              </w:rPr>
              <w:t>(50 điểm)</w:t>
            </w: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Công tác quy hoạch cán bộ Đoàn các cấp</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8"/>
                <w:sz w:val="22"/>
                <w:szCs w:val="22"/>
              </w:rPr>
            </w:pPr>
            <w:r w:rsidRPr="00DC7DF2">
              <w:rPr>
                <w:rFonts w:ascii="Times New Roman" w:hAnsi="Times New Roman"/>
                <w:spacing w:val="-8"/>
                <w:sz w:val="22"/>
                <w:szCs w:val="22"/>
              </w:rPr>
              <w:t>- Việc thực hiện quy hoạch</w:t>
            </w:r>
          </w:p>
          <w:p w:rsidR="00B05FC9" w:rsidRPr="00DC7DF2" w:rsidRDefault="00B05FC9" w:rsidP="00DC7DF2">
            <w:pPr>
              <w:widowControl w:val="0"/>
              <w:kinsoku w:val="0"/>
              <w:overflowPunct w:val="0"/>
              <w:autoSpaceDE w:val="0"/>
              <w:autoSpaceDN w:val="0"/>
              <w:spacing w:line="288" w:lineRule="auto"/>
              <w:ind w:left="141" w:hanging="142"/>
              <w:rPr>
                <w:rFonts w:ascii="Times New Roman" w:hAnsi="Times New Roman"/>
                <w:sz w:val="22"/>
                <w:szCs w:val="22"/>
              </w:rPr>
            </w:pPr>
            <w:r w:rsidRPr="00DC7DF2">
              <w:rPr>
                <w:rFonts w:ascii="Times New Roman" w:hAnsi="Times New Roman"/>
                <w:spacing w:val="-10"/>
                <w:sz w:val="22"/>
                <w:szCs w:val="22"/>
              </w:rPr>
              <w:t>- KH đào tạo sau quy hoạch</w:t>
            </w:r>
          </w:p>
        </w:tc>
      </w:tr>
      <w:tr w:rsidR="00A6275A" w:rsidRPr="00DC7DF2" w:rsidTr="002D5CE0">
        <w:trPr>
          <w:trHeight w:val="523"/>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Giải pháp chăm lo cho cán bộ Đoàn</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ind w:left="141" w:hanging="142"/>
              <w:rPr>
                <w:rFonts w:ascii="Times New Roman" w:hAnsi="Times New Roman"/>
                <w:sz w:val="22"/>
                <w:szCs w:val="22"/>
              </w:rPr>
            </w:pPr>
            <w:r w:rsidRPr="00DC7DF2">
              <w:rPr>
                <w:rFonts w:ascii="Times New Roman" w:hAnsi="Times New Roman"/>
                <w:sz w:val="22"/>
                <w:szCs w:val="22"/>
              </w:rPr>
              <w:t>- Nội dung thực hiện</w:t>
            </w:r>
          </w:p>
          <w:p w:rsidR="00B05FC9" w:rsidRPr="00DC7DF2" w:rsidRDefault="00B05FC9" w:rsidP="00DC7DF2">
            <w:pPr>
              <w:widowControl w:val="0"/>
              <w:kinsoku w:val="0"/>
              <w:overflowPunct w:val="0"/>
              <w:autoSpaceDE w:val="0"/>
              <w:autoSpaceDN w:val="0"/>
              <w:spacing w:line="288" w:lineRule="auto"/>
              <w:ind w:left="141" w:hanging="142"/>
              <w:rPr>
                <w:rFonts w:ascii="Times New Roman" w:hAnsi="Times New Roman"/>
                <w:sz w:val="22"/>
                <w:szCs w:val="22"/>
              </w:rPr>
            </w:pPr>
            <w:r w:rsidRPr="00DC7DF2">
              <w:rPr>
                <w:rFonts w:ascii="Times New Roman" w:hAnsi="Times New Roman"/>
                <w:sz w:val="22"/>
                <w:szCs w:val="22"/>
              </w:rPr>
              <w:t>- SL CB được chăm lo</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Tập huấn cán bộ Đoàn các cấp, 100% cán bộ Đoàn cấp cơ sở được tập huấn</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lần tổ chức tập huấn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Tỷ lệ cán bộ Đoàn được tập huấn</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4. Tổ chức các Ngày hội, Hội thi thông qua đó đào tạo, trang bị kỹ năng, kiến thức cho đội ngũ cán bộ Đoàn tại đơn vị.</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hiệu văn bản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cán bộ đoàn tham gia</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pacing w:val="-2"/>
                <w:sz w:val="22"/>
                <w:szCs w:val="22"/>
              </w:rPr>
              <w:t>5. Công tác đào tạo cán bộ</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 Giới thiệu cán bộ Đoàn tham gia các lớp đào tạo trung cấp lý luận chính trị.</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pacing w:val="-2"/>
                <w:sz w:val="22"/>
                <w:szCs w:val="22"/>
              </w:rPr>
              <w:t>- Giới thiệu cán bộ Đoàn tham gia các lớp đào tạo khác do Thành Đoàn triển khai</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3</w:t>
            </w: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2</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12"/>
                <w:sz w:val="22"/>
                <w:szCs w:val="22"/>
              </w:rPr>
            </w:pPr>
            <w:r w:rsidRPr="00DC7DF2">
              <w:rPr>
                <w:rFonts w:ascii="Times New Roman" w:hAnsi="Times New Roman"/>
                <w:spacing w:val="-12"/>
                <w:sz w:val="22"/>
                <w:szCs w:val="22"/>
              </w:rPr>
              <w:t>-  Số lượng tham gia các lớp đào tạo</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8"/>
                <w:sz w:val="22"/>
                <w:szCs w:val="22"/>
              </w:rPr>
            </w:pPr>
            <w:r w:rsidRPr="00DC7DF2">
              <w:rPr>
                <w:rFonts w:ascii="Times New Roman" w:hAnsi="Times New Roman"/>
                <w:spacing w:val="-8"/>
                <w:sz w:val="22"/>
                <w:szCs w:val="22"/>
              </w:rPr>
              <w:t>6. Giải pháp thực hiện Cuộc vận động Phong cách Cán bộ Đoàn.</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i/>
                <w:spacing w:val="-2"/>
                <w:sz w:val="22"/>
                <w:szCs w:val="22"/>
                <w:lang w:val="en-US"/>
              </w:rPr>
              <w:t>(10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Có văn bản, hình thức triển khai (2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Tỷ lệ cán bộ đoàn các cấp thực hiện (2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Có chọn tuyến nội dung, giải pháp cụ thể gắn với đặc thù đối tượng (6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rPr>
            </w:pPr>
            <w:r w:rsidRPr="00DC7DF2">
              <w:rPr>
                <w:rFonts w:ascii="Times New Roman" w:hAnsi="Times New Roman"/>
                <w:sz w:val="22"/>
                <w:szCs w:val="22"/>
              </w:rPr>
              <w:t>- Hình thức triển khai</w:t>
            </w:r>
          </w:p>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rPr>
            </w:pPr>
            <w:r w:rsidRPr="00DC7DF2">
              <w:rPr>
                <w:rFonts w:ascii="Times New Roman" w:hAnsi="Times New Roman"/>
                <w:sz w:val="22"/>
                <w:szCs w:val="22"/>
              </w:rPr>
              <w:t xml:space="preserve">- Tỷ lệ cán bộ Đoàn các cấp thực hiện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nội dung, giải pháp cụ thể gắn với đặc thù đối tượng.</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w:t>
            </w:r>
            <w:r w:rsidRPr="00DC7DF2">
              <w:rPr>
                <w:rFonts w:ascii="Times New Roman" w:hAnsi="Times New Roman"/>
                <w:sz w:val="22"/>
                <w:szCs w:val="22"/>
                <w:lang w:val="en-US"/>
              </w:rPr>
              <w:t>SL</w:t>
            </w:r>
            <w:r w:rsidRPr="00DC7DF2">
              <w:rPr>
                <w:rFonts w:ascii="Times New Roman" w:hAnsi="Times New Roman"/>
                <w:sz w:val="22"/>
                <w:szCs w:val="22"/>
              </w:rPr>
              <w:t xml:space="preserve"> được tuyên dương</w:t>
            </w:r>
          </w:p>
        </w:tc>
      </w:tr>
      <w:tr w:rsidR="00A6275A" w:rsidRPr="00DC7DF2" w:rsidTr="002D5CE0">
        <w:trPr>
          <w:trHeight w:val="2167"/>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spacing w:val="-4"/>
                <w:sz w:val="22"/>
                <w:szCs w:val="22"/>
              </w:rPr>
              <w:t xml:space="preserve">6. </w:t>
            </w:r>
            <w:r w:rsidRPr="00DC7DF2">
              <w:rPr>
                <w:rFonts w:ascii="Times New Roman" w:hAnsi="Times New Roman"/>
                <w:b/>
                <w:bCs/>
                <w:sz w:val="22"/>
                <w:szCs w:val="22"/>
              </w:rPr>
              <w:t>Đoàn tham gia xây dựng Đảng, xây dựng Chính quyền</w:t>
            </w:r>
          </w:p>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lang w:val="en-US"/>
              </w:rPr>
            </w:pPr>
            <w:r w:rsidRPr="00DC7DF2">
              <w:rPr>
                <w:rFonts w:ascii="Times New Roman" w:hAnsi="Times New Roman"/>
                <w:b/>
                <w:bCs/>
                <w:i/>
                <w:iCs/>
                <w:sz w:val="22"/>
                <w:szCs w:val="22"/>
                <w:lang w:val="en-US"/>
              </w:rPr>
              <w:t>(30 điểm)</w:t>
            </w: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rPr>
              <w:t>1. Kết quả công tác bồi dưỡng, giới thiệu ĐVƯT cho Đảng xem xét, kết nạp.</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xml:space="preserve"> </w:t>
            </w:r>
            <w:r w:rsidRPr="00DC7DF2">
              <w:rPr>
                <w:rFonts w:ascii="Times New Roman" w:hAnsi="Times New Roman"/>
                <w:i/>
                <w:spacing w:val="-2"/>
                <w:sz w:val="22"/>
                <w:szCs w:val="22"/>
                <w:lang w:val="en-US"/>
              </w:rPr>
              <w:t>(20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Công tác bồi dưỡng, giới thiệu ĐVƯT cho Đảng xem xét, kết nạp.</w:t>
            </w:r>
          </w:p>
          <w:p w:rsidR="00B05FC9" w:rsidRPr="00DC7DF2" w:rsidRDefault="00B05FC9" w:rsidP="00DC7DF2">
            <w:pPr>
              <w:widowControl w:val="0"/>
              <w:kinsoku w:val="0"/>
              <w:overflowPunct w:val="0"/>
              <w:autoSpaceDE w:val="0"/>
              <w:autoSpaceDN w:val="0"/>
              <w:spacing w:line="288" w:lineRule="auto"/>
              <w:contextualSpacing/>
              <w:rPr>
                <w:rFonts w:ascii="Times New Roman" w:hAnsi="Times New Roman"/>
                <w:i/>
                <w:sz w:val="22"/>
                <w:szCs w:val="22"/>
              </w:rPr>
            </w:pPr>
            <w:r w:rsidRPr="00DC7DF2">
              <w:rPr>
                <w:rFonts w:ascii="Times New Roman" w:hAnsi="Times New Roman"/>
                <w:sz w:val="22"/>
                <w:szCs w:val="22"/>
              </w:rPr>
              <w:t xml:space="preserve">- Quan tâm giới thiệu kết nạp Đảng trong “Nhà giáo trẻ tiêu biểu”, “Sinh viên 5 tốt”, “Học sinh 3 rèn luyện” </w:t>
            </w:r>
            <w:r w:rsidRPr="00DC7DF2">
              <w:rPr>
                <w:rFonts w:ascii="Times New Roman" w:hAnsi="Times New Roman"/>
                <w:i/>
                <w:sz w:val="22"/>
                <w:szCs w:val="22"/>
              </w:rPr>
              <w:t>(phân tích số liệu cụ thể bao nhiêu gương/Đảng viên mới kết nạp)</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p>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Đoàn viên ưu tú giới thiệu cho Đảng xem xét kết nạp.</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Đảng viên được kết nạp từ Đoàn viên ưu tú; tỷ lệ.</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Đảng viên trẻ là học sinh THPT</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Giải pháp tạo môi trường rèn luyện cho ĐVƯT, Đảng viên trẻ; nâng cao chất lượng ĐVƯT, Đảng viên trẻ </w:t>
            </w:r>
            <w:r w:rsidRPr="00DC7DF2">
              <w:rPr>
                <w:rFonts w:ascii="Times New Roman" w:hAnsi="Times New Roman"/>
                <w:i/>
                <w:spacing w:val="-2"/>
                <w:sz w:val="22"/>
                <w:szCs w:val="22"/>
              </w:rPr>
              <w:t>(10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Thành lập mới hoặc có giải pháp nâng chất hoạt động các nhóm trung kiên, nhóm tu dưỡng, rèn luyện,</w:t>
            </w:r>
            <w:r w:rsidRPr="00DC7DF2">
              <w:rPr>
                <w:rFonts w:ascii="Times New Roman" w:hAnsi="Times New Roman"/>
                <w:spacing w:val="-2"/>
                <w:sz w:val="22"/>
                <w:szCs w:val="22"/>
              </w:rPr>
              <w:t xml:space="preserve"> câu lạc bộ “Người Cộng sản trẻ”</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rPr>
            </w:pPr>
            <w:r w:rsidRPr="00DC7DF2">
              <w:rPr>
                <w:rFonts w:ascii="Times New Roman" w:hAnsi="Times New Roman"/>
                <w:b/>
                <w:sz w:val="22"/>
                <w:szCs w:val="22"/>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nhóm, câu lạc bộ thành lập mới</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thành viên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Nội dung hoạt động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Giải pháp củng cố hoạt động đối với nhóm, câu lạc bộ đã có.</w:t>
            </w:r>
          </w:p>
        </w:tc>
      </w:tr>
      <w:tr w:rsidR="00A6275A" w:rsidRPr="00DC7DF2" w:rsidTr="002D5CE0">
        <w:trPr>
          <w:trHeight w:val="404"/>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b/>
                <w:iCs/>
                <w:sz w:val="22"/>
                <w:szCs w:val="22"/>
              </w:rPr>
              <w:t>7. Công tác kiểm tra, giám sát</w:t>
            </w:r>
          </w:p>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lang w:val="en-US"/>
              </w:rPr>
            </w:pPr>
            <w:r w:rsidRPr="00DC7DF2">
              <w:rPr>
                <w:rFonts w:ascii="Times New Roman" w:hAnsi="Times New Roman"/>
                <w:b/>
                <w:bCs/>
                <w:i/>
                <w:iCs/>
                <w:sz w:val="22"/>
                <w:szCs w:val="22"/>
                <w:lang w:val="en-US"/>
              </w:rPr>
              <w:t>(30 điểm)</w:t>
            </w:r>
          </w:p>
        </w:tc>
        <w:tc>
          <w:tcPr>
            <w:tcW w:w="12457" w:type="dxa"/>
            <w:gridSpan w:val="5"/>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rPr>
            </w:pPr>
            <w:r w:rsidRPr="00DC7DF2">
              <w:rPr>
                <w:rFonts w:ascii="Times New Roman" w:hAnsi="Times New Roman"/>
                <w:b/>
                <w:sz w:val="22"/>
                <w:szCs w:val="22"/>
              </w:rPr>
              <w:t xml:space="preserve">ĐỐI VỚI </w:t>
            </w:r>
            <w:r w:rsidR="00487AF8" w:rsidRPr="00DC7DF2">
              <w:rPr>
                <w:rFonts w:ascii="Times New Roman" w:hAnsi="Times New Roman"/>
                <w:b/>
                <w:sz w:val="22"/>
                <w:szCs w:val="22"/>
              </w:rPr>
              <w:t>ĐƠN VỊ</w:t>
            </w:r>
            <w:r w:rsidRPr="00DC7DF2">
              <w:rPr>
                <w:rFonts w:ascii="Times New Roman" w:hAnsi="Times New Roman"/>
                <w:b/>
                <w:sz w:val="22"/>
                <w:szCs w:val="22"/>
              </w:rPr>
              <w:t xml:space="preserve"> LÀ ĐOÀN TƯƠNG ĐƯƠNG CẤP HUYỆN</w:t>
            </w:r>
          </w:p>
        </w:tc>
      </w:tr>
      <w:tr w:rsidR="00A6275A" w:rsidRPr="00DC7DF2" w:rsidTr="002D5CE0">
        <w:trPr>
          <w:trHeight w:val="858"/>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 Xây dựng chương trình công tác kiểm tra trong năm.</w:t>
            </w:r>
          </w:p>
          <w:p w:rsidR="00B05FC9" w:rsidRPr="00856FD8"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pacing w:val="-4"/>
                <w:sz w:val="22"/>
                <w:szCs w:val="22"/>
              </w:rPr>
              <w:t xml:space="preserve">Báo cáo </w:t>
            </w:r>
            <w:r w:rsidRPr="00856FD8">
              <w:rPr>
                <w:rFonts w:ascii="Times New Roman" w:hAnsi="Times New Roman"/>
                <w:spacing w:val="-4"/>
                <w:sz w:val="22"/>
                <w:szCs w:val="22"/>
              </w:rPr>
              <w:t xml:space="preserve">học kỳ 1 và </w:t>
            </w:r>
            <w:r w:rsidRPr="00DC7DF2">
              <w:rPr>
                <w:rFonts w:ascii="Times New Roman" w:hAnsi="Times New Roman"/>
                <w:spacing w:val="-4"/>
                <w:sz w:val="22"/>
                <w:szCs w:val="22"/>
              </w:rPr>
              <w:t>tổng kết năm về hoạt động kiểm tra</w:t>
            </w:r>
            <w:r w:rsidRPr="00856FD8">
              <w:rPr>
                <w:rFonts w:ascii="Times New Roman" w:hAnsi="Times New Roman"/>
                <w:spacing w:val="-4"/>
                <w:sz w:val="22"/>
                <w:szCs w:val="22"/>
              </w:rPr>
              <w:t>.</w:t>
            </w:r>
          </w:p>
        </w:tc>
        <w:tc>
          <w:tcPr>
            <w:tcW w:w="5103" w:type="dxa"/>
            <w:shd w:val="clear" w:color="auto" w:fill="auto"/>
          </w:tcPr>
          <w:p w:rsidR="00B05FC9" w:rsidRPr="00856FD8" w:rsidRDefault="00B05FC9" w:rsidP="00DC7DF2">
            <w:pPr>
              <w:widowControl w:val="0"/>
              <w:kinsoku w:val="0"/>
              <w:overflowPunct w:val="0"/>
              <w:autoSpaceDE w:val="0"/>
              <w:autoSpaceDN w:val="0"/>
              <w:spacing w:line="288" w:lineRule="auto"/>
              <w:rPr>
                <w:rFonts w:ascii="Times New Roman" w:hAnsi="Times New Roman"/>
                <w:i/>
                <w:sz w:val="22"/>
                <w:szCs w:val="22"/>
              </w:rPr>
            </w:pPr>
            <w:r w:rsidRPr="00856FD8">
              <w:rPr>
                <w:rFonts w:ascii="Times New Roman" w:hAnsi="Times New Roman"/>
                <w:sz w:val="22"/>
                <w:szCs w:val="22"/>
              </w:rPr>
              <w:t xml:space="preserve">- </w:t>
            </w:r>
            <w:r w:rsidRPr="00DC7DF2">
              <w:rPr>
                <w:rFonts w:ascii="Times New Roman" w:hAnsi="Times New Roman"/>
                <w:sz w:val="22"/>
                <w:szCs w:val="22"/>
              </w:rPr>
              <w:t>Chương trình công tác</w:t>
            </w:r>
            <w:r w:rsidRPr="00856FD8">
              <w:rPr>
                <w:rFonts w:ascii="Times New Roman" w:hAnsi="Times New Roman"/>
                <w:sz w:val="22"/>
                <w:szCs w:val="22"/>
              </w:rPr>
              <w:t>;</w:t>
            </w:r>
            <w:r w:rsidRPr="00DC7DF2">
              <w:rPr>
                <w:rFonts w:ascii="Times New Roman" w:hAnsi="Times New Roman"/>
                <w:sz w:val="22"/>
                <w:szCs w:val="22"/>
              </w:rPr>
              <w:t xml:space="preserve"> quy chế </w:t>
            </w:r>
            <w:r w:rsidRPr="00856FD8">
              <w:rPr>
                <w:rFonts w:ascii="Times New Roman" w:hAnsi="Times New Roman"/>
                <w:sz w:val="22"/>
                <w:szCs w:val="22"/>
              </w:rPr>
              <w:t xml:space="preserve"> hoạt động </w:t>
            </w:r>
            <w:r w:rsidRPr="00DC7DF2">
              <w:rPr>
                <w:rFonts w:ascii="Times New Roman" w:hAnsi="Times New Roman"/>
                <w:sz w:val="22"/>
                <w:szCs w:val="22"/>
              </w:rPr>
              <w:t>UBKT</w:t>
            </w:r>
            <w:r w:rsidRPr="00856FD8">
              <w:rPr>
                <w:rFonts w:ascii="Times New Roman" w:hAnsi="Times New Roman"/>
                <w:sz w:val="22"/>
                <w:szCs w:val="22"/>
              </w:rPr>
              <w:t xml:space="preserve"> (đối với đơn vị có UBKT) </w:t>
            </w:r>
            <w:r w:rsidRPr="00856FD8">
              <w:rPr>
                <w:rFonts w:ascii="Times New Roman" w:hAnsi="Times New Roman"/>
                <w:i/>
                <w:sz w:val="22"/>
                <w:szCs w:val="22"/>
              </w:rPr>
              <w:t xml:space="preserve">(4 điểm) </w:t>
            </w:r>
          </w:p>
          <w:p w:rsidR="00B05FC9" w:rsidRPr="00856FD8" w:rsidRDefault="00B05FC9" w:rsidP="00DC7DF2">
            <w:pPr>
              <w:widowControl w:val="0"/>
              <w:kinsoku w:val="0"/>
              <w:overflowPunct w:val="0"/>
              <w:autoSpaceDE w:val="0"/>
              <w:autoSpaceDN w:val="0"/>
              <w:spacing w:line="288" w:lineRule="auto"/>
              <w:rPr>
                <w:rFonts w:ascii="Times New Roman" w:hAnsi="Times New Roman"/>
                <w:sz w:val="22"/>
                <w:szCs w:val="22"/>
              </w:rPr>
            </w:pPr>
            <w:r w:rsidRPr="00856FD8">
              <w:rPr>
                <w:rFonts w:ascii="Times New Roman" w:hAnsi="Times New Roman"/>
                <w:i/>
                <w:sz w:val="22"/>
                <w:szCs w:val="22"/>
              </w:rPr>
              <w:t xml:space="preserve">- </w:t>
            </w:r>
            <w:r w:rsidRPr="00856FD8">
              <w:rPr>
                <w:rFonts w:ascii="Times New Roman" w:hAnsi="Times New Roman"/>
                <w:sz w:val="22"/>
                <w:szCs w:val="22"/>
              </w:rPr>
              <w:t>Báo cáo 6 tháng, Báo cáo tổng kết năm</w:t>
            </w:r>
            <w:r w:rsidRPr="00856FD8">
              <w:rPr>
                <w:rFonts w:ascii="Times New Roman" w:hAnsi="Times New Roman"/>
                <w:i/>
                <w:sz w:val="22"/>
                <w:szCs w:val="22"/>
              </w:rPr>
              <w:t xml:space="preserve"> (4 điểm)</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8</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hiệu văn bản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Ban Kiểm tra Thành Đoàn theo dõi, tổng hợp</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Tập huấn, bồi dưỡng đội ngũ cán bộ làm công tác kiểm tra định kì, kiện toàn bộ máy kiểm tra. Tham gia tập huấn công tác kiểm tra cấp thành</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rPr>
            </w:pPr>
            <w:r w:rsidRPr="00DC7DF2">
              <w:rPr>
                <w:rFonts w:ascii="Times New Roman" w:hAnsi="Times New Roman"/>
                <w:sz w:val="22"/>
                <w:szCs w:val="22"/>
              </w:rPr>
              <w:t xml:space="preserve">- Tập huấn, bồi dưỡng đội ngũ cán bộ làm công tác kiểm tra định kỳ, kiện toàn bộ máy kiểm tra </w:t>
            </w:r>
            <w:r w:rsidRPr="00DC7DF2">
              <w:rPr>
                <w:rFonts w:ascii="Times New Roman" w:hAnsi="Times New Roman"/>
                <w:i/>
                <w:sz w:val="22"/>
                <w:szCs w:val="22"/>
              </w:rPr>
              <w:t>(4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Tham gia tập huấn công tác kiểm tra cấp Thành </w:t>
            </w:r>
            <w:r w:rsidRPr="00DC7DF2">
              <w:rPr>
                <w:rFonts w:ascii="Times New Roman" w:hAnsi="Times New Roman"/>
                <w:i/>
                <w:sz w:val="22"/>
                <w:szCs w:val="22"/>
              </w:rPr>
              <w:t>(2 điểm)</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Có tổ chức tập huấn công tác kiểm tra</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pacing w:val="-8"/>
                <w:sz w:val="22"/>
                <w:szCs w:val="22"/>
              </w:rPr>
              <w:t>- Có tổ chức kiện toàn nhân sự UBKT đúng qui định</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Kiểm tra định kỳ, kiểm tra đột xuất: thực hiện điều lệ, quy chế hoạt động của BCH, các chỉ tiêu, công trình thanh niên, công tác đoàn viên, hoạt động của Đoàn cơ sở, chi đoàn.</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w:t>
            </w:r>
            <w:r w:rsidR="00DA30FD" w:rsidRPr="00DC7DF2">
              <w:rPr>
                <w:rFonts w:ascii="Times New Roman" w:hAnsi="Times New Roman"/>
                <w:sz w:val="22"/>
                <w:szCs w:val="22"/>
              </w:rPr>
              <w:t xml:space="preserve"> </w:t>
            </w:r>
            <w:r w:rsidRPr="00DC7DF2">
              <w:rPr>
                <w:rFonts w:ascii="Times New Roman" w:hAnsi="Times New Roman"/>
                <w:sz w:val="22"/>
                <w:szCs w:val="22"/>
              </w:rPr>
              <w:t>Số lượng đơn vị kiểm tra</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Nội dung kiểm tra</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 Kết quả kiểm tra và hệ thống giải pháp </w:t>
            </w:r>
          </w:p>
        </w:tc>
      </w:tr>
      <w:tr w:rsidR="00A6275A" w:rsidRPr="00DC7DF2" w:rsidTr="002D5CE0">
        <w:trPr>
          <w:trHeight w:val="636"/>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4. Kiểm tra chuyên đề ít nhất 2 lần/năm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6</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bCs/>
                <w:sz w:val="22"/>
                <w:szCs w:val="22"/>
              </w:rPr>
            </w:pPr>
            <w:r w:rsidRPr="00DC7DF2">
              <w:rPr>
                <w:rFonts w:ascii="Times New Roman" w:hAnsi="Times New Roman"/>
                <w:bCs/>
                <w:sz w:val="22"/>
                <w:szCs w:val="22"/>
              </w:rPr>
              <w:t>- Nội dung kiểm tra chuyên đề/Số lượng cơ sở được kiểm tra.</w:t>
            </w:r>
          </w:p>
        </w:tc>
      </w:tr>
      <w:tr w:rsidR="00A6275A" w:rsidRPr="00DC7DF2" w:rsidTr="002D5CE0">
        <w:trPr>
          <w:trHeight w:val="414"/>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tabs>
                <w:tab w:val="left" w:pos="0"/>
                <w:tab w:val="left" w:pos="900"/>
              </w:tabs>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5. Hiệu quả tham mưu sau kiểm tra, giám sát. </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4</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lang w:val="en-US"/>
              </w:rPr>
            </w:pPr>
            <w:r w:rsidRPr="00DC7DF2">
              <w:rPr>
                <w:rFonts w:ascii="Times New Roman" w:hAnsi="Times New Roman"/>
                <w:b/>
                <w:bCs/>
                <w:sz w:val="22"/>
                <w:szCs w:val="22"/>
                <w:lang w:val="en-US"/>
              </w:rPr>
              <w:t xml:space="preserve">- </w:t>
            </w:r>
            <w:r w:rsidRPr="00DC7DF2">
              <w:rPr>
                <w:rFonts w:ascii="Times New Roman" w:hAnsi="Times New Roman"/>
                <w:bCs/>
                <w:sz w:val="22"/>
                <w:szCs w:val="22"/>
                <w:lang w:val="en-US"/>
              </w:rPr>
              <w:t>Kết quả cụ thể</w:t>
            </w:r>
          </w:p>
        </w:tc>
      </w:tr>
      <w:tr w:rsidR="00A6275A" w:rsidRPr="00DC7DF2" w:rsidTr="002D5CE0">
        <w:trPr>
          <w:trHeight w:val="10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12457" w:type="dxa"/>
            <w:gridSpan w:val="5"/>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bCs/>
                <w:sz w:val="22"/>
                <w:szCs w:val="22"/>
              </w:rPr>
            </w:pPr>
            <w:r w:rsidRPr="00DC7DF2">
              <w:rPr>
                <w:rFonts w:ascii="Times New Roman" w:hAnsi="Times New Roman"/>
                <w:b/>
                <w:bCs/>
                <w:sz w:val="22"/>
                <w:szCs w:val="22"/>
              </w:rPr>
              <w:t xml:space="preserve">ĐỐI VỚI </w:t>
            </w:r>
            <w:r w:rsidR="00487AF8" w:rsidRPr="00DC7DF2">
              <w:rPr>
                <w:rFonts w:ascii="Times New Roman" w:hAnsi="Times New Roman"/>
                <w:b/>
                <w:bCs/>
                <w:sz w:val="22"/>
                <w:szCs w:val="22"/>
              </w:rPr>
              <w:t>ĐƠN VỊ</w:t>
            </w:r>
            <w:r w:rsidRPr="00DC7DF2">
              <w:rPr>
                <w:rFonts w:ascii="Times New Roman" w:hAnsi="Times New Roman"/>
                <w:b/>
                <w:bCs/>
                <w:sz w:val="22"/>
                <w:szCs w:val="22"/>
              </w:rPr>
              <w:t xml:space="preserve"> LÀ ĐOÀN CƠ SỞ</w:t>
            </w:r>
          </w:p>
        </w:tc>
      </w:tr>
      <w:tr w:rsidR="00A6275A" w:rsidRPr="00DC7DF2" w:rsidTr="002D5CE0">
        <w:trPr>
          <w:trHeight w:val="10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DA30FD"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1. </w:t>
            </w:r>
            <w:r w:rsidR="00B05FC9" w:rsidRPr="00DC7DF2">
              <w:rPr>
                <w:rFonts w:ascii="Times New Roman" w:hAnsi="Times New Roman"/>
                <w:sz w:val="22"/>
                <w:szCs w:val="22"/>
              </w:rPr>
              <w:t>Có kế hoạch thực hiện công tác kiểm tra trong năm.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9B30E7" w:rsidRDefault="00B77DA1"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9B30E7">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r>
      <w:tr w:rsidR="00A6275A" w:rsidRPr="00DC7DF2" w:rsidTr="002D5CE0">
        <w:trPr>
          <w:trHeight w:val="10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DA30FD" w:rsidP="00DC7DF2">
            <w:pPr>
              <w:widowControl w:val="0"/>
              <w:tabs>
                <w:tab w:val="left" w:pos="0"/>
                <w:tab w:val="left" w:pos="900"/>
              </w:tabs>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w:t>
            </w:r>
            <w:r w:rsidR="00B05FC9" w:rsidRPr="00DC7DF2">
              <w:rPr>
                <w:rFonts w:ascii="Times New Roman" w:hAnsi="Times New Roman"/>
                <w:sz w:val="22"/>
                <w:szCs w:val="22"/>
              </w:rPr>
              <w:t>Kiểm</w:t>
            </w:r>
            <w:r w:rsidRPr="00DC7DF2">
              <w:rPr>
                <w:rFonts w:ascii="Times New Roman" w:hAnsi="Times New Roman"/>
                <w:sz w:val="22"/>
                <w:szCs w:val="22"/>
              </w:rPr>
              <w:t xml:space="preserve"> tra định kỳ, kiểm tra đột xuất, kiểm tra chuyên đề</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9B30E7" w:rsidRDefault="00B77DA1"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9B30E7">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DA30FD" w:rsidRPr="00DC7DF2" w:rsidRDefault="00DA30FD"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Số lượng đơn vị kiểm tra</w:t>
            </w:r>
          </w:p>
          <w:p w:rsidR="00DA30FD" w:rsidRPr="00DC7DF2" w:rsidRDefault="00DA30FD"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Nội dung kiểm tra</w:t>
            </w:r>
          </w:p>
          <w:p w:rsidR="00B05FC9" w:rsidRPr="00DC7DF2" w:rsidRDefault="00DA30FD"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sz w:val="22"/>
                <w:szCs w:val="22"/>
              </w:rPr>
              <w:t>- Kết quả kiểm tra và hệ thống giải pháp</w:t>
            </w:r>
          </w:p>
        </w:tc>
      </w:tr>
      <w:tr w:rsidR="00A6275A" w:rsidRPr="00DC7DF2" w:rsidTr="002D5CE0">
        <w:trPr>
          <w:trHeight w:val="10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DA30FD" w:rsidP="00DC7DF2">
            <w:pPr>
              <w:widowControl w:val="0"/>
              <w:tabs>
                <w:tab w:val="left" w:pos="0"/>
                <w:tab w:val="left" w:pos="900"/>
              </w:tabs>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3. </w:t>
            </w:r>
            <w:r w:rsidR="00B05FC9" w:rsidRPr="00DC7DF2">
              <w:rPr>
                <w:rFonts w:ascii="Times New Roman" w:hAnsi="Times New Roman"/>
                <w:sz w:val="22"/>
                <w:szCs w:val="22"/>
              </w:rPr>
              <w:t>Hiệu quả tham mưu sau kiểm tra, giám sát</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9B30E7" w:rsidRDefault="00B77DA1"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9B30E7">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DA30FD"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lang w:val="en-US"/>
              </w:rPr>
              <w:t xml:space="preserve">- </w:t>
            </w:r>
            <w:r w:rsidRPr="00DC7DF2">
              <w:rPr>
                <w:rFonts w:ascii="Times New Roman" w:hAnsi="Times New Roman"/>
                <w:bCs/>
                <w:sz w:val="22"/>
                <w:szCs w:val="22"/>
                <w:lang w:val="en-US"/>
              </w:rPr>
              <w:t>Kết quả cụ thể</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spacing w:val="-2"/>
                <w:sz w:val="22"/>
                <w:szCs w:val="22"/>
              </w:rPr>
            </w:pPr>
            <w:r w:rsidRPr="00DC7DF2">
              <w:rPr>
                <w:rFonts w:ascii="Times New Roman" w:hAnsi="Times New Roman"/>
                <w:b/>
                <w:spacing w:val="-4"/>
                <w:sz w:val="22"/>
                <w:szCs w:val="22"/>
              </w:rPr>
              <w:t xml:space="preserve">8. </w:t>
            </w:r>
            <w:r w:rsidRPr="00DC7DF2">
              <w:rPr>
                <w:rFonts w:ascii="Times New Roman" w:hAnsi="Times New Roman"/>
                <w:b/>
                <w:spacing w:val="-2"/>
                <w:sz w:val="22"/>
                <w:szCs w:val="22"/>
              </w:rPr>
              <w:t xml:space="preserve">Các hoạt động sáng tạo, linh hoạt do cơ sở chủ động tổ chức theo đặc thù đơn vị </w:t>
            </w:r>
          </w:p>
          <w:p w:rsidR="00B05FC9" w:rsidRPr="00DC7DF2" w:rsidRDefault="00B05FC9" w:rsidP="00DC7DF2">
            <w:pPr>
              <w:widowControl w:val="0"/>
              <w:kinsoku w:val="0"/>
              <w:overflowPunct w:val="0"/>
              <w:autoSpaceDE w:val="0"/>
              <w:autoSpaceDN w:val="0"/>
              <w:spacing w:line="288" w:lineRule="auto"/>
              <w:rPr>
                <w:rFonts w:ascii="Times New Roman" w:hAnsi="Times New Roman"/>
                <w:b/>
                <w:spacing w:val="-4"/>
                <w:sz w:val="22"/>
                <w:szCs w:val="22"/>
                <w:lang w:val="en-US"/>
              </w:rPr>
            </w:pPr>
            <w:r w:rsidRPr="00DC7DF2">
              <w:rPr>
                <w:rFonts w:ascii="Times New Roman" w:hAnsi="Times New Roman"/>
                <w:b/>
                <w:bCs/>
                <w:i/>
                <w:iCs/>
                <w:sz w:val="22"/>
                <w:szCs w:val="22"/>
                <w:lang w:val="en-US"/>
              </w:rPr>
              <w:t>(45 điểm)</w:t>
            </w: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1. Giải pháp hiệu quả</w:t>
            </w:r>
          </w:p>
          <w:p w:rsidR="00B05FC9" w:rsidRPr="00DC7DF2" w:rsidRDefault="00B05FC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spacing w:val="-2"/>
                <w:sz w:val="22"/>
                <w:szCs w:val="22"/>
              </w:rPr>
              <w:t>(không trùng với phần báo cáo</w:t>
            </w:r>
            <w:r w:rsidRPr="00DC7DF2">
              <w:rPr>
                <w:rFonts w:ascii="Times New Roman" w:hAnsi="Times New Roman"/>
                <w:spacing w:val="-2"/>
                <w:sz w:val="22"/>
                <w:szCs w:val="22"/>
                <w:lang w:val="en-US"/>
              </w:rPr>
              <w:t xml:space="preserve"> ở</w:t>
            </w:r>
            <w:r w:rsidRPr="00DC7DF2">
              <w:rPr>
                <w:rFonts w:ascii="Times New Roman" w:hAnsi="Times New Roman"/>
                <w:spacing w:val="-2"/>
                <w:sz w:val="22"/>
                <w:szCs w:val="22"/>
              </w:rPr>
              <w:t xml:space="preserve"> trên)</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spacing w:val="-2"/>
                <w:sz w:val="22"/>
                <w:szCs w:val="22"/>
              </w:rPr>
              <w:t>- 8</w:t>
            </w:r>
            <w:r w:rsidRPr="00DC7DF2">
              <w:rPr>
                <w:rFonts w:ascii="Times New Roman" w:hAnsi="Times New Roman"/>
                <w:i/>
                <w:iCs/>
                <w:spacing w:val="-2"/>
                <w:sz w:val="22"/>
                <w:szCs w:val="22"/>
              </w:rPr>
              <w:t xml:space="preserve"> điểm cho 1 giải pháp hiệu quả  cấp trường</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pacing w:val="-2"/>
                <w:sz w:val="22"/>
                <w:szCs w:val="22"/>
              </w:rPr>
              <w:t>- 3 điểm cho 1 giải pháp hiệu quả cấp cơ sở</w:t>
            </w:r>
          </w:p>
        </w:tc>
        <w:tc>
          <w:tcPr>
            <w:tcW w:w="992" w:type="dxa"/>
          </w:tcPr>
          <w:p w:rsidR="00B05FC9" w:rsidRPr="009B30E7" w:rsidRDefault="00B05FC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
                <w:bCs/>
                <w:sz w:val="22"/>
                <w:szCs w:val="22"/>
              </w:rPr>
              <w:t xml:space="preserve">- </w:t>
            </w:r>
            <w:r w:rsidRPr="00DC7DF2">
              <w:rPr>
                <w:rFonts w:ascii="Times New Roman" w:hAnsi="Times New Roman"/>
                <w:sz w:val="22"/>
                <w:szCs w:val="22"/>
              </w:rPr>
              <w:t xml:space="preserve"> Tóm tắt về giải pháp: phương thức, hiệu quả, đơn vị thực hiện</w:t>
            </w:r>
          </w:p>
        </w:tc>
      </w:tr>
      <w:tr w:rsidR="00A6275A"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 xml:space="preserve">2. Mô hình: </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r w:rsidRPr="00DC7DF2">
              <w:rPr>
                <w:rFonts w:ascii="Times New Roman" w:hAnsi="Times New Roman"/>
                <w:spacing w:val="-2"/>
                <w:sz w:val="22"/>
                <w:szCs w:val="22"/>
              </w:rPr>
              <w:t>(không trùng với phần báo cáo ở trên)</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i/>
                <w:iCs/>
                <w:spacing w:val="-2"/>
                <w:sz w:val="22"/>
                <w:szCs w:val="22"/>
              </w:rPr>
            </w:pPr>
            <w:r w:rsidRPr="00DC7DF2">
              <w:rPr>
                <w:rFonts w:ascii="Times New Roman" w:hAnsi="Times New Roman"/>
                <w:i/>
                <w:iCs/>
                <w:spacing w:val="-2"/>
                <w:sz w:val="22"/>
                <w:szCs w:val="22"/>
              </w:rPr>
              <w:t>- 15 điểm cho 1 mô hình hiệu quả cấp trường</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pacing w:val="-2"/>
                <w:sz w:val="22"/>
                <w:szCs w:val="22"/>
              </w:rPr>
              <w:t>- 8 điểm cho 1 mô hình hiệu quả cấp cơ sở.</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b/>
                <w:bCs/>
                <w:sz w:val="22"/>
                <w:szCs w:val="22"/>
              </w:rPr>
              <w:t xml:space="preserve">- </w:t>
            </w:r>
            <w:r w:rsidRPr="00DC7DF2">
              <w:rPr>
                <w:rFonts w:ascii="Times New Roman" w:hAnsi="Times New Roman"/>
                <w:sz w:val="22"/>
                <w:szCs w:val="22"/>
              </w:rPr>
              <w:t xml:space="preserve"> Tóm tắt về mô hình: thời gian triển khai, áp dụng, phương thức, hiệu quả, đơn vị thực hiện, quy mô áp dụng.</w:t>
            </w:r>
          </w:p>
        </w:tc>
      </w:tr>
      <w:tr w:rsidR="00DC7DF2" w:rsidRPr="00DC7DF2" w:rsidTr="002D5CE0">
        <w:trPr>
          <w:trHeight w:val="559"/>
          <w:jc w:val="center"/>
        </w:trPr>
        <w:tc>
          <w:tcPr>
            <w:tcW w:w="1365"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lastRenderedPageBreak/>
              <w:t xml:space="preserve">CÔNG TÁC </w:t>
            </w:r>
            <w:r w:rsidR="00DB5642">
              <w:rPr>
                <w:rFonts w:ascii="Times New Roman" w:hAnsi="Times New Roman"/>
                <w:b/>
                <w:bCs/>
                <w:sz w:val="22"/>
                <w:szCs w:val="22"/>
                <w:lang w:val="en-US"/>
              </w:rPr>
              <w:t xml:space="preserve">THAM MƯU, PHỐI HỢP, </w:t>
            </w:r>
            <w:r w:rsidRPr="00DC7DF2">
              <w:rPr>
                <w:rFonts w:ascii="Times New Roman" w:hAnsi="Times New Roman"/>
                <w:b/>
                <w:bCs/>
                <w:sz w:val="22"/>
                <w:szCs w:val="22"/>
              </w:rPr>
              <w:t>CHỈ ĐẠO</w:t>
            </w:r>
          </w:p>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r w:rsidRPr="00DC7DF2">
              <w:rPr>
                <w:rFonts w:ascii="Times New Roman" w:hAnsi="Times New Roman"/>
                <w:b/>
                <w:bCs/>
                <w:sz w:val="22"/>
                <w:szCs w:val="22"/>
              </w:rPr>
              <w:t>100 điểm</w:t>
            </w:r>
          </w:p>
        </w:tc>
        <w:tc>
          <w:tcPr>
            <w:tcW w:w="1834" w:type="dxa"/>
          </w:tcPr>
          <w:p w:rsidR="00B05FC9" w:rsidRPr="00DC7DF2" w:rsidRDefault="00B05FC9" w:rsidP="00DC7DF2">
            <w:pPr>
              <w:widowControl w:val="0"/>
              <w:numPr>
                <w:ilvl w:val="0"/>
                <w:numId w:val="28"/>
              </w:numPr>
              <w:tabs>
                <w:tab w:val="left" w:pos="369"/>
              </w:tabs>
              <w:kinsoku w:val="0"/>
              <w:overflowPunct w:val="0"/>
              <w:autoSpaceDE w:val="0"/>
              <w:autoSpaceDN w:val="0"/>
              <w:spacing w:line="288" w:lineRule="auto"/>
              <w:ind w:left="0" w:firstLine="3"/>
              <w:rPr>
                <w:rFonts w:ascii="Times New Roman" w:hAnsi="Times New Roman"/>
                <w:b/>
                <w:iCs/>
                <w:sz w:val="22"/>
                <w:szCs w:val="22"/>
              </w:rPr>
            </w:pPr>
            <w:r w:rsidRPr="00DC7DF2">
              <w:rPr>
                <w:rFonts w:ascii="Times New Roman" w:hAnsi="Times New Roman"/>
                <w:b/>
                <w:iCs/>
                <w:sz w:val="22"/>
                <w:szCs w:val="22"/>
              </w:rPr>
              <w:t xml:space="preserve">Thực hiện hiệu quả chủ đề năm </w:t>
            </w:r>
          </w:p>
          <w:p w:rsidR="00B05FC9" w:rsidRPr="00DC7DF2" w:rsidRDefault="00B05FC9" w:rsidP="00DC7DF2">
            <w:pPr>
              <w:widowControl w:val="0"/>
              <w:tabs>
                <w:tab w:val="left" w:pos="369"/>
              </w:tabs>
              <w:kinsoku w:val="0"/>
              <w:overflowPunct w:val="0"/>
              <w:autoSpaceDE w:val="0"/>
              <w:autoSpaceDN w:val="0"/>
              <w:spacing w:line="288" w:lineRule="auto"/>
              <w:ind w:firstLine="3"/>
              <w:rPr>
                <w:rFonts w:ascii="Times New Roman" w:hAnsi="Times New Roman"/>
                <w:b/>
                <w:iCs/>
                <w:sz w:val="22"/>
                <w:szCs w:val="22"/>
                <w:lang w:val="en-US"/>
              </w:rPr>
            </w:pPr>
            <w:r w:rsidRPr="00DC7DF2">
              <w:rPr>
                <w:rFonts w:ascii="Times New Roman" w:hAnsi="Times New Roman"/>
                <w:b/>
                <w:bCs/>
                <w:i/>
                <w:iCs/>
                <w:sz w:val="22"/>
                <w:szCs w:val="22"/>
                <w:lang w:val="en-US"/>
              </w:rPr>
              <w:t>(10 điểm)</w:t>
            </w: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K</w:t>
            </w:r>
            <w:r w:rsidRPr="00DC7DF2">
              <w:rPr>
                <w:rFonts w:ascii="Times New Roman" w:hAnsi="Times New Roman"/>
                <w:sz w:val="22"/>
                <w:szCs w:val="22"/>
              </w:rPr>
              <w:t>hông trùng với những giải pháp, mô hình sáng tạo của các mảng.</w:t>
            </w:r>
            <w:r w:rsidRPr="00DC7DF2">
              <w:rPr>
                <w:rFonts w:ascii="Times New Roman" w:hAnsi="Times New Roman"/>
                <w:sz w:val="22"/>
                <w:szCs w:val="22"/>
                <w:lang w:val="en-US"/>
              </w:rPr>
              <w:t xml:space="preserve"> </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Thực hiện hiệu quả chủ đề năm 2015 (5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Thực hiện hiệu quả chủ đề năm 2016 (5 điểm)</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numPr>
                <w:ilvl w:val="0"/>
                <w:numId w:val="26"/>
              </w:numPr>
              <w:tabs>
                <w:tab w:val="left" w:pos="357"/>
              </w:tabs>
              <w:kinsoku w:val="0"/>
              <w:overflowPunct w:val="0"/>
              <w:autoSpaceDE w:val="0"/>
              <w:autoSpaceDN w:val="0"/>
              <w:spacing w:line="288" w:lineRule="auto"/>
              <w:ind w:left="-3" w:firstLine="3"/>
              <w:rPr>
                <w:rFonts w:ascii="Times New Roman" w:hAnsi="Times New Roman"/>
                <w:sz w:val="22"/>
                <w:szCs w:val="22"/>
              </w:rPr>
            </w:pPr>
            <w:r w:rsidRPr="00DC7DF2">
              <w:rPr>
                <w:rFonts w:ascii="Times New Roman" w:hAnsi="Times New Roman"/>
                <w:sz w:val="22"/>
                <w:szCs w:val="22"/>
              </w:rPr>
              <w:t xml:space="preserve">Liệt kê công trình, sản phẩm hiệu quả vượt trội liên quan đến chủ đề năm </w:t>
            </w:r>
          </w:p>
        </w:tc>
      </w:tr>
      <w:tr w:rsidR="00DC7DF2" w:rsidRPr="00DC7DF2" w:rsidTr="002D5CE0">
        <w:trPr>
          <w:trHeight w:val="559"/>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tcPr>
          <w:p w:rsidR="00B05FC9" w:rsidRPr="00DC7DF2" w:rsidRDefault="00B05FC9"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sz w:val="22"/>
                <w:szCs w:val="22"/>
              </w:rPr>
              <w:t>2. Công tác tham mưu</w:t>
            </w:r>
          </w:p>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b/>
                <w:bCs/>
                <w:i/>
                <w:iCs/>
                <w:sz w:val="22"/>
                <w:szCs w:val="22"/>
              </w:rPr>
              <w:t>(10 điểm)</w:t>
            </w: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1. Tham mưu cấp ủy về công tác lãnh, chỉ đạo hoạt động Đoàn trong năm </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Mỗi nội dung tham mưu tối đa 2 điểm</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Các văn bản hoặc nội dung tham mưu cho cấp ủy, chính quyền trong năm.</w:t>
            </w:r>
          </w:p>
        </w:tc>
      </w:tr>
      <w:tr w:rsidR="00DC7DF2" w:rsidRPr="00DC7DF2" w:rsidTr="002D5CE0">
        <w:trPr>
          <w:trHeight w:val="55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sz w:val="22"/>
                <w:szCs w:val="22"/>
              </w:rPr>
              <w:t>3. Công tác phối hợp</w:t>
            </w:r>
          </w:p>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b/>
                <w:bCs/>
                <w:i/>
                <w:iCs/>
                <w:sz w:val="22"/>
                <w:szCs w:val="22"/>
              </w:rPr>
              <w:t>(15 điểm)</w:t>
            </w: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1.Phối hợp với các phòng ban tại đơn vị</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các hoạt động phối hợp trong năm</w:t>
            </w:r>
          </w:p>
        </w:tc>
      </w:tr>
      <w:tr w:rsidR="00DC7DF2" w:rsidRPr="00DC7DF2" w:rsidTr="002D5CE0">
        <w:trPr>
          <w:trHeight w:val="578"/>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Phối hợp với các cơ sở Đoàn bạn </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Liệt kê các hoạt động phối hợp trong năm</w:t>
            </w:r>
          </w:p>
        </w:tc>
      </w:tr>
      <w:tr w:rsidR="00DC7DF2" w:rsidRPr="00DC7DF2" w:rsidTr="002D5CE0">
        <w:trPr>
          <w:trHeight w:val="578"/>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Phối hợp với Đoàn tại địa bàn trường trú đóng</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649"/>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val="restart"/>
          </w:tcPr>
          <w:p w:rsidR="00B05FC9" w:rsidRPr="00DC7DF2" w:rsidRDefault="00B05FC9" w:rsidP="00DC7DF2">
            <w:pPr>
              <w:widowControl w:val="0"/>
              <w:kinsoku w:val="0"/>
              <w:overflowPunct w:val="0"/>
              <w:autoSpaceDE w:val="0"/>
              <w:autoSpaceDN w:val="0"/>
              <w:spacing w:line="288" w:lineRule="auto"/>
              <w:rPr>
                <w:rFonts w:ascii="Times New Roman" w:hAnsi="Times New Roman"/>
                <w:b/>
                <w:sz w:val="22"/>
                <w:szCs w:val="22"/>
              </w:rPr>
            </w:pPr>
            <w:r w:rsidRPr="00DC7DF2">
              <w:rPr>
                <w:rFonts w:ascii="Times New Roman" w:hAnsi="Times New Roman"/>
                <w:b/>
                <w:sz w:val="22"/>
                <w:szCs w:val="22"/>
              </w:rPr>
              <w:t>4.Công tác chỉ đạo</w:t>
            </w:r>
          </w:p>
          <w:p w:rsidR="00B05FC9" w:rsidRPr="00DC7DF2" w:rsidRDefault="00B05FC9" w:rsidP="00DC7DF2">
            <w:pPr>
              <w:widowControl w:val="0"/>
              <w:kinsoku w:val="0"/>
              <w:overflowPunct w:val="0"/>
              <w:autoSpaceDE w:val="0"/>
              <w:autoSpaceDN w:val="0"/>
              <w:spacing w:line="288" w:lineRule="auto"/>
              <w:rPr>
                <w:rFonts w:ascii="Times New Roman" w:hAnsi="Times New Roman"/>
                <w:b/>
                <w:sz w:val="22"/>
                <w:szCs w:val="22"/>
              </w:rPr>
            </w:pPr>
          </w:p>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b/>
                <w:bCs/>
                <w:i/>
                <w:iCs/>
                <w:sz w:val="22"/>
                <w:szCs w:val="22"/>
              </w:rPr>
              <w:t>(65 điểm)</w:t>
            </w:r>
          </w:p>
        </w:tc>
        <w:tc>
          <w:tcPr>
            <w:tcW w:w="2960" w:type="dxa"/>
            <w:vMerge w:val="restart"/>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1.Chấp hành chỉ đạo của Cấp Thành</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spacing w:val="-2"/>
                <w:sz w:val="22"/>
                <w:szCs w:val="22"/>
              </w:rPr>
              <w:t xml:space="preserve"> </w:t>
            </w:r>
            <w:r w:rsidRPr="00DC7DF2">
              <w:rPr>
                <w:rFonts w:ascii="Times New Roman" w:hAnsi="Times New Roman"/>
                <w:i/>
                <w:spacing w:val="-2"/>
                <w:sz w:val="22"/>
                <w:szCs w:val="22"/>
                <w:lang w:val="en-US"/>
              </w:rPr>
              <w:t>(20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xml:space="preserve">1. Duy trì chế độ thông tin, báo cáo định kỳ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Đảm bảo gởi báo cáo tháng đúng tiến độ tr</w:t>
            </w:r>
            <w:r w:rsidRPr="00DC7DF2">
              <w:rPr>
                <w:rFonts w:ascii="Times New Roman" w:hAnsi="Times New Roman" w:hint="eastAsia"/>
                <w:sz w:val="22"/>
                <w:szCs w:val="22"/>
                <w:lang w:val="en-US"/>
              </w:rPr>
              <w:t>ư</w:t>
            </w:r>
            <w:r w:rsidRPr="00DC7DF2">
              <w:rPr>
                <w:rFonts w:ascii="Times New Roman" w:hAnsi="Times New Roman"/>
                <w:sz w:val="22"/>
                <w:szCs w:val="22"/>
                <w:lang w:val="en-US"/>
              </w:rPr>
              <w:t xml:space="preserve">ớc ngày 20 hằng tháng: 8 điểm. Gởi trễ: không tính điểm.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 Chất l</w:t>
            </w:r>
            <w:r w:rsidRPr="00DC7DF2">
              <w:rPr>
                <w:rFonts w:ascii="Times New Roman" w:hAnsi="Times New Roman" w:hint="eastAsia"/>
                <w:sz w:val="22"/>
                <w:szCs w:val="22"/>
                <w:lang w:val="en-US"/>
              </w:rPr>
              <w:t>ư</w:t>
            </w:r>
            <w:r w:rsidRPr="00DC7DF2">
              <w:rPr>
                <w:rFonts w:ascii="Times New Roman" w:hAnsi="Times New Roman"/>
                <w:sz w:val="22"/>
                <w:szCs w:val="22"/>
                <w:lang w:val="en-US"/>
              </w:rPr>
              <w:t>ợng báo cáo có đầy đủ thông tin tổng hợp hoạt động cấp trường và c</w:t>
            </w:r>
            <w:r w:rsidRPr="00DC7DF2">
              <w:rPr>
                <w:rFonts w:ascii="Times New Roman" w:hAnsi="Times New Roman" w:hint="eastAsia"/>
                <w:sz w:val="22"/>
                <w:szCs w:val="22"/>
                <w:lang w:val="en-US"/>
              </w:rPr>
              <w:t>ơ</w:t>
            </w:r>
            <w:r w:rsidRPr="00DC7DF2">
              <w:rPr>
                <w:rFonts w:ascii="Times New Roman" w:hAnsi="Times New Roman"/>
                <w:sz w:val="22"/>
                <w:szCs w:val="22"/>
                <w:lang w:val="en-US"/>
              </w:rPr>
              <w:t xml:space="preserve"> sở: 2 điểm.</w:t>
            </w:r>
          </w:p>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sz w:val="22"/>
                <w:szCs w:val="22"/>
                <w:lang w:val="en-US"/>
              </w:rPr>
              <w:t>- Có gởi báo cáo Tháng Thanh niên: 1 điểm. Báo cáo s</w:t>
            </w:r>
            <w:r w:rsidRPr="00DC7DF2">
              <w:rPr>
                <w:rFonts w:ascii="Times New Roman" w:hAnsi="Times New Roman" w:hint="eastAsia"/>
                <w:sz w:val="22"/>
                <w:szCs w:val="22"/>
                <w:lang w:val="en-US"/>
              </w:rPr>
              <w:t>ơ</w:t>
            </w:r>
            <w:r w:rsidRPr="00DC7DF2">
              <w:rPr>
                <w:rFonts w:ascii="Times New Roman" w:hAnsi="Times New Roman"/>
                <w:sz w:val="22"/>
                <w:szCs w:val="22"/>
                <w:lang w:val="en-US"/>
              </w:rPr>
              <w:t xml:space="preserve"> kết 6 tháng: 2 điểm. Báo cáo tổng kết năm học 2015 - 2016 đúng tiến độ: 2 điểm. Gởi trễ: không tính điểm.</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Theo tổng hợp của Văn phòng Thành Đoàn.</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Báo cáo gửi Email về Văn phòng Thành Đoàn. Không vần gửi văn bản giấy.</w:t>
            </w:r>
          </w:p>
        </w:tc>
      </w:tr>
      <w:tr w:rsidR="00DC7DF2" w:rsidRPr="00DC7DF2" w:rsidTr="002D5CE0">
        <w:trPr>
          <w:trHeight w:val="418"/>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2. Tham gia các cuộc họp, hội nghị cấp Thành. </w:t>
            </w:r>
          </w:p>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Tr</w:t>
            </w:r>
            <w:r w:rsidRPr="00DC7DF2">
              <w:rPr>
                <w:rFonts w:ascii="Times New Roman" w:hAnsi="Times New Roman" w:hint="eastAsia"/>
                <w:sz w:val="22"/>
                <w:szCs w:val="22"/>
              </w:rPr>
              <w:t>ư</w:t>
            </w:r>
            <w:r w:rsidRPr="00DC7DF2">
              <w:rPr>
                <w:rFonts w:ascii="Times New Roman" w:hAnsi="Times New Roman"/>
                <w:sz w:val="22"/>
                <w:szCs w:val="22"/>
              </w:rPr>
              <w:t>ờng hợp vắng họp hoặc cử ng</w:t>
            </w:r>
            <w:r w:rsidRPr="00DC7DF2">
              <w:rPr>
                <w:rFonts w:ascii="Times New Roman" w:hAnsi="Times New Roman" w:hint="eastAsia"/>
                <w:sz w:val="22"/>
                <w:szCs w:val="22"/>
              </w:rPr>
              <w:t>ư</w:t>
            </w:r>
            <w:r w:rsidRPr="00DC7DF2">
              <w:rPr>
                <w:rFonts w:ascii="Times New Roman" w:hAnsi="Times New Roman"/>
                <w:sz w:val="22"/>
                <w:szCs w:val="22"/>
              </w:rPr>
              <w:t>ời đi thay phải có văn bản gởi Th</w:t>
            </w:r>
            <w:r w:rsidRPr="00DC7DF2">
              <w:rPr>
                <w:rFonts w:ascii="Times New Roman" w:hAnsi="Times New Roman" w:hint="eastAsia"/>
                <w:sz w:val="22"/>
                <w:szCs w:val="22"/>
              </w:rPr>
              <w:t>ư</w:t>
            </w:r>
            <w:r w:rsidRPr="00DC7DF2">
              <w:rPr>
                <w:rFonts w:ascii="Times New Roman" w:hAnsi="Times New Roman"/>
                <w:sz w:val="22"/>
                <w:szCs w:val="22"/>
              </w:rPr>
              <w:t>ờng trực Thành Đoàn hoặc ng</w:t>
            </w:r>
            <w:r w:rsidRPr="00DC7DF2">
              <w:rPr>
                <w:rFonts w:ascii="Times New Roman" w:hAnsi="Times New Roman" w:hint="eastAsia"/>
                <w:sz w:val="22"/>
                <w:szCs w:val="22"/>
              </w:rPr>
              <w:t>ư</w:t>
            </w:r>
            <w:r w:rsidRPr="00DC7DF2">
              <w:rPr>
                <w:rFonts w:ascii="Times New Roman" w:hAnsi="Times New Roman"/>
                <w:sz w:val="22"/>
                <w:szCs w:val="22"/>
              </w:rPr>
              <w:t>ời chủ trì.</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Đầy đủ, nghiêm túc, đúng giờ, đúng thành phần (theo tổng hợp của Văn phòng Thành Đoàn)</w:t>
            </w:r>
          </w:p>
        </w:tc>
      </w:tr>
      <w:tr w:rsidR="00DC7DF2" w:rsidRPr="00DC7DF2" w:rsidTr="002D5CE0">
        <w:trPr>
          <w:trHeight w:val="276"/>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vMerge w:val="restart"/>
            <w:shd w:val="clear" w:color="auto" w:fill="auto"/>
          </w:tcPr>
          <w:p w:rsidR="00B05FC9" w:rsidRPr="009B30E7" w:rsidRDefault="00B05FC9" w:rsidP="00DC7DF2">
            <w:pPr>
              <w:widowControl w:val="0"/>
              <w:kinsoku w:val="0"/>
              <w:overflowPunct w:val="0"/>
              <w:autoSpaceDE w:val="0"/>
              <w:autoSpaceDN w:val="0"/>
              <w:spacing w:line="288" w:lineRule="auto"/>
              <w:rPr>
                <w:rFonts w:ascii="Times New Roman" w:hAnsi="Times New Roman"/>
                <w:spacing w:val="-8"/>
                <w:sz w:val="22"/>
                <w:szCs w:val="22"/>
              </w:rPr>
            </w:pPr>
            <w:r w:rsidRPr="009B30E7">
              <w:rPr>
                <w:rFonts w:ascii="Times New Roman" w:hAnsi="Times New Roman"/>
                <w:spacing w:val="-8"/>
                <w:sz w:val="22"/>
                <w:szCs w:val="22"/>
              </w:rPr>
              <w:t>2. Đảm bảo duy trì hiệu quả công tác chỉ đạo cơ sở trực thuộc</w:t>
            </w:r>
          </w:p>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lang w:val="en-US"/>
              </w:rPr>
            </w:pPr>
            <w:r w:rsidRPr="00DC7DF2">
              <w:rPr>
                <w:rFonts w:ascii="Times New Roman" w:hAnsi="Times New Roman"/>
                <w:i/>
                <w:sz w:val="22"/>
                <w:szCs w:val="22"/>
                <w:lang w:val="en-US"/>
              </w:rPr>
              <w:t>(10 điểm)</w:t>
            </w:r>
            <w:bookmarkStart w:id="0" w:name="_GoBack"/>
            <w:bookmarkEnd w:id="0"/>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lang w:val="en-US"/>
              </w:rPr>
            </w:pPr>
            <w:r w:rsidRPr="00DC7DF2">
              <w:rPr>
                <w:rFonts w:ascii="Times New Roman" w:hAnsi="Times New Roman"/>
                <w:sz w:val="22"/>
                <w:szCs w:val="22"/>
                <w:lang w:val="en-US"/>
              </w:rPr>
              <w:t>1. Đảm bảo chỉ đạo c</w:t>
            </w:r>
            <w:r w:rsidRPr="00DC7DF2">
              <w:rPr>
                <w:rFonts w:ascii="Times New Roman" w:hAnsi="Times New Roman" w:hint="eastAsia"/>
                <w:sz w:val="22"/>
                <w:szCs w:val="22"/>
                <w:lang w:val="en-US"/>
              </w:rPr>
              <w:t>ơ</w:t>
            </w:r>
            <w:r w:rsidRPr="00DC7DF2">
              <w:rPr>
                <w:rFonts w:ascii="Times New Roman" w:hAnsi="Times New Roman"/>
                <w:sz w:val="22"/>
                <w:szCs w:val="22"/>
                <w:lang w:val="en-US"/>
              </w:rPr>
              <w:t xml:space="preserve"> sở thực hiện các nội dung trọng tâm, định h</w:t>
            </w:r>
            <w:r w:rsidRPr="00DC7DF2">
              <w:rPr>
                <w:rFonts w:ascii="Times New Roman" w:hAnsi="Times New Roman" w:hint="eastAsia"/>
                <w:sz w:val="22"/>
                <w:szCs w:val="22"/>
                <w:lang w:val="en-US"/>
              </w:rPr>
              <w:t>ư</w:t>
            </w:r>
            <w:r w:rsidRPr="00DC7DF2">
              <w:rPr>
                <w:rFonts w:ascii="Times New Roman" w:hAnsi="Times New Roman"/>
                <w:sz w:val="22"/>
                <w:szCs w:val="22"/>
                <w:lang w:val="en-US"/>
              </w:rPr>
              <w:t>ớng cấp Thành</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highlight w:val="yellow"/>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highlight w:val="yellow"/>
              </w:rPr>
            </w:pPr>
          </w:p>
        </w:tc>
      </w:tr>
      <w:tr w:rsidR="00DC7DF2" w:rsidRPr="00DC7DF2" w:rsidTr="002D5CE0">
        <w:trPr>
          <w:trHeight w:val="276"/>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pacing w:val="-2"/>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 Đảm bảo chế độ hội nghị, giao ban c</w:t>
            </w:r>
            <w:r w:rsidRPr="00DC7DF2">
              <w:rPr>
                <w:rFonts w:ascii="Times New Roman" w:hAnsi="Times New Roman" w:hint="eastAsia"/>
                <w:sz w:val="22"/>
                <w:szCs w:val="22"/>
              </w:rPr>
              <w:t>ơ</w:t>
            </w:r>
            <w:r w:rsidRPr="00DC7DF2">
              <w:rPr>
                <w:rFonts w:ascii="Times New Roman" w:hAnsi="Times New Roman"/>
                <w:sz w:val="22"/>
                <w:szCs w:val="22"/>
              </w:rPr>
              <w:t xml:space="preserve"> sở</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highlight w:val="yellow"/>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DC7DF2" w:rsidRPr="00DC7DF2" w:rsidTr="002D5CE0">
        <w:trPr>
          <w:trHeight w:val="566"/>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vMerge w:val="restart"/>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3. Đánh giá hệ thống chỉ tiêu</w:t>
            </w:r>
          </w:p>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i/>
                <w:sz w:val="22"/>
                <w:szCs w:val="22"/>
                <w:lang w:val="en-US"/>
              </w:rPr>
              <w:t>(15 điểm)</w:t>
            </w:r>
          </w:p>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1.Đánh giá hệ thống chỉ tiêu cơ sở</w:t>
            </w:r>
          </w:p>
          <w:p w:rsidR="00B05FC9" w:rsidRPr="00DC7DF2" w:rsidRDefault="00B05FC9" w:rsidP="00DC7DF2">
            <w:pPr>
              <w:widowControl w:val="0"/>
              <w:kinsoku w:val="0"/>
              <w:overflowPunct w:val="0"/>
              <w:autoSpaceDE w:val="0"/>
              <w:autoSpaceDN w:val="0"/>
              <w:spacing w:line="288" w:lineRule="auto"/>
              <w:rPr>
                <w:rFonts w:ascii="Times New Roman" w:hAnsi="Times New Roman"/>
                <w:i/>
                <w:iCs/>
                <w:sz w:val="22"/>
                <w:szCs w:val="22"/>
              </w:rPr>
            </w:pPr>
            <w:r w:rsidRPr="00DC7DF2">
              <w:rPr>
                <w:rFonts w:ascii="Times New Roman" w:hAnsi="Times New Roman"/>
                <w:i/>
                <w:iCs/>
                <w:sz w:val="22"/>
                <w:szCs w:val="22"/>
              </w:rPr>
              <w:t>(Tính theo tỷ lệ % chỉ tiêu đạt)</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numPr>
                <w:ilvl w:val="0"/>
                <w:numId w:val="8"/>
              </w:numPr>
              <w:kinsoku w:val="0"/>
              <w:overflowPunct w:val="0"/>
              <w:autoSpaceDE w:val="0"/>
              <w:autoSpaceDN w:val="0"/>
              <w:spacing w:line="288" w:lineRule="auto"/>
              <w:ind w:left="175" w:hanging="175"/>
              <w:rPr>
                <w:rFonts w:ascii="Times New Roman" w:hAnsi="Times New Roman"/>
                <w:sz w:val="22"/>
                <w:szCs w:val="22"/>
              </w:rPr>
            </w:pPr>
            <w:r w:rsidRPr="00DC7DF2">
              <w:rPr>
                <w:rFonts w:ascii="Times New Roman" w:hAnsi="Times New Roman"/>
                <w:sz w:val="22"/>
                <w:szCs w:val="22"/>
              </w:rPr>
              <w:t>Tỷ lệ hoàn thành chỉ tiêu năm của đơn vị.</w:t>
            </w:r>
          </w:p>
        </w:tc>
      </w:tr>
      <w:tr w:rsidR="00DC7DF2" w:rsidRPr="00DC7DF2" w:rsidTr="002D5CE0">
        <w:trPr>
          <w:trHeight w:val="390"/>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vMerge/>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2.Tham gia hệ thống chỉ tiêu cấp thành</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5</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numPr>
                <w:ilvl w:val="0"/>
                <w:numId w:val="8"/>
              </w:numPr>
              <w:kinsoku w:val="0"/>
              <w:overflowPunct w:val="0"/>
              <w:autoSpaceDE w:val="0"/>
              <w:autoSpaceDN w:val="0"/>
              <w:spacing w:line="288" w:lineRule="auto"/>
              <w:ind w:left="175" w:hanging="175"/>
              <w:rPr>
                <w:rFonts w:ascii="Times New Roman" w:hAnsi="Times New Roman"/>
                <w:sz w:val="22"/>
                <w:szCs w:val="22"/>
              </w:rPr>
            </w:pPr>
            <w:r w:rsidRPr="00DC7DF2">
              <w:rPr>
                <w:rFonts w:ascii="Times New Roman" w:hAnsi="Times New Roman"/>
                <w:sz w:val="22"/>
                <w:szCs w:val="22"/>
              </w:rPr>
              <w:t>Nội dung thực hiện theo chỉ tiêu cấp Thành.</w:t>
            </w:r>
          </w:p>
        </w:tc>
      </w:tr>
      <w:tr w:rsidR="00DC7DF2"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4. Đảm bảo chế độ họp giao ban định kỳ của Ban Thường vụ, Ban chấp hành Đoàn trường, tham mưu cấp ủy lịch giao ban định kỳ giữa cấp ủy đơn vị với Ban Chấp hành Đoàn trường. </w:t>
            </w:r>
          </w:p>
          <w:p w:rsidR="00B05FC9" w:rsidRPr="00DC7DF2" w:rsidRDefault="00B05FC9" w:rsidP="00DC7DF2">
            <w:pPr>
              <w:widowControl w:val="0"/>
              <w:kinsoku w:val="0"/>
              <w:overflowPunct w:val="0"/>
              <w:autoSpaceDE w:val="0"/>
              <w:autoSpaceDN w:val="0"/>
              <w:spacing w:line="288" w:lineRule="auto"/>
              <w:rPr>
                <w:rFonts w:ascii="Times New Roman" w:hAnsi="Times New Roman"/>
                <w:i/>
                <w:sz w:val="22"/>
                <w:szCs w:val="22"/>
                <w:lang w:val="en-US"/>
              </w:rPr>
            </w:pPr>
            <w:r w:rsidRPr="00DC7DF2">
              <w:rPr>
                <w:rFonts w:ascii="Times New Roman" w:hAnsi="Times New Roman"/>
                <w:i/>
                <w:sz w:val="22"/>
                <w:szCs w:val="22"/>
                <w:lang w:val="en-US"/>
              </w:rPr>
              <w:t>(10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i/>
                <w:iCs/>
                <w:sz w:val="22"/>
                <w:szCs w:val="22"/>
                <w:lang w:val="en-US"/>
              </w:rPr>
              <w:t>(100%: 10đ, 80%-↓100%: 8đ, 60%-↓80%: 6đ, 40%-↓60%: 4đ, ↓40%: 2đ)</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856FD8" w:rsidRPr="00DC7DF2" w:rsidTr="002D5CE0">
        <w:trPr>
          <w:trHeight w:val="812"/>
          <w:jc w:val="center"/>
        </w:trPr>
        <w:tc>
          <w:tcPr>
            <w:tcW w:w="1365"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c>
          <w:tcPr>
            <w:tcW w:w="1834" w:type="dxa"/>
            <w:vMerge/>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p>
        </w:tc>
        <w:tc>
          <w:tcPr>
            <w:tcW w:w="2960"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r w:rsidRPr="00DC7DF2">
              <w:rPr>
                <w:rFonts w:ascii="Times New Roman" w:hAnsi="Times New Roman"/>
                <w:sz w:val="22"/>
                <w:szCs w:val="22"/>
              </w:rPr>
              <w:t xml:space="preserve">5. Chỉ đạo thực hiện công tác truyền thông, đánh giá hiệu quả hoạt động </w:t>
            </w:r>
            <w:r w:rsidRPr="00DC7DF2">
              <w:rPr>
                <w:rFonts w:ascii="Times New Roman" w:hAnsi="Times New Roman"/>
                <w:i/>
                <w:sz w:val="22"/>
                <w:szCs w:val="22"/>
              </w:rPr>
              <w:t>(10 điểm)</w:t>
            </w:r>
          </w:p>
        </w:tc>
        <w:tc>
          <w:tcPr>
            <w:tcW w:w="5103" w:type="dxa"/>
            <w:shd w:val="clear" w:color="auto" w:fill="auto"/>
          </w:tcPr>
          <w:p w:rsidR="00B05FC9" w:rsidRPr="00DC7DF2" w:rsidRDefault="00B05FC9" w:rsidP="00DC7DF2">
            <w:pPr>
              <w:widowControl w:val="0"/>
              <w:kinsoku w:val="0"/>
              <w:overflowPunct w:val="0"/>
              <w:autoSpaceDE w:val="0"/>
              <w:autoSpaceDN w:val="0"/>
              <w:spacing w:line="288" w:lineRule="auto"/>
              <w:rPr>
                <w:rFonts w:ascii="Times New Roman" w:hAnsi="Times New Roman"/>
                <w:iCs/>
                <w:sz w:val="22"/>
                <w:szCs w:val="22"/>
              </w:rPr>
            </w:pPr>
            <w:r w:rsidRPr="00DC7DF2">
              <w:rPr>
                <w:rFonts w:ascii="Times New Roman" w:hAnsi="Times New Roman"/>
                <w:i/>
                <w:iCs/>
                <w:sz w:val="22"/>
                <w:szCs w:val="22"/>
              </w:rPr>
              <w:t xml:space="preserve">- </w:t>
            </w:r>
            <w:r w:rsidRPr="00DC7DF2">
              <w:rPr>
                <w:rFonts w:ascii="Times New Roman" w:hAnsi="Times New Roman"/>
                <w:iCs/>
                <w:sz w:val="22"/>
                <w:szCs w:val="22"/>
              </w:rPr>
              <w:t>Phương thức thực hiện</w:t>
            </w:r>
          </w:p>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rPr>
            </w:pPr>
            <w:r w:rsidRPr="00DC7DF2">
              <w:rPr>
                <w:rFonts w:ascii="Times New Roman" w:hAnsi="Times New Roman"/>
                <w:iCs/>
                <w:sz w:val="22"/>
                <w:szCs w:val="22"/>
              </w:rPr>
              <w:t>- Hiệu quả</w:t>
            </w: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lang w:val="en-US"/>
              </w:rPr>
            </w:pPr>
            <w:r w:rsidRPr="00DC7DF2">
              <w:rPr>
                <w:rFonts w:ascii="Times New Roman" w:hAnsi="Times New Roman"/>
                <w:b/>
                <w:sz w:val="22"/>
                <w:szCs w:val="22"/>
                <w:lang w:val="en-US"/>
              </w:rPr>
              <w:t>10</w:t>
            </w: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sz w:val="22"/>
                <w:szCs w:val="22"/>
              </w:rPr>
            </w:pPr>
          </w:p>
        </w:tc>
      </w:tr>
      <w:tr w:rsidR="00856FD8" w:rsidRPr="00DC7DF2" w:rsidTr="002D5CE0">
        <w:trPr>
          <w:trHeight w:val="418"/>
          <w:jc w:val="center"/>
        </w:trPr>
        <w:tc>
          <w:tcPr>
            <w:tcW w:w="1365" w:type="dxa"/>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lang w:val="en-US"/>
              </w:rPr>
            </w:pPr>
            <w:r w:rsidRPr="00DC7DF2">
              <w:rPr>
                <w:rFonts w:ascii="Times New Roman" w:hAnsi="Times New Roman"/>
                <w:b/>
                <w:bCs/>
                <w:sz w:val="22"/>
                <w:szCs w:val="22"/>
                <w:lang w:val="en-US"/>
              </w:rPr>
              <w:t>Điểm thưởng</w:t>
            </w:r>
          </w:p>
        </w:tc>
        <w:tc>
          <w:tcPr>
            <w:tcW w:w="1834" w:type="dxa"/>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lang w:val="en-US"/>
              </w:rPr>
            </w:pPr>
          </w:p>
        </w:tc>
        <w:tc>
          <w:tcPr>
            <w:tcW w:w="8063" w:type="dxa"/>
            <w:gridSpan w:val="2"/>
            <w:shd w:val="clear" w:color="auto" w:fill="auto"/>
          </w:tcPr>
          <w:p w:rsidR="00B05FC9" w:rsidRPr="00DC7DF2" w:rsidRDefault="00B05FC9" w:rsidP="00DC7DF2">
            <w:pPr>
              <w:widowControl w:val="0"/>
              <w:kinsoku w:val="0"/>
              <w:overflowPunct w:val="0"/>
              <w:autoSpaceDE w:val="0"/>
              <w:autoSpaceDN w:val="0"/>
              <w:spacing w:line="288" w:lineRule="auto"/>
              <w:ind w:firstLine="709"/>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r>
      <w:tr w:rsidR="00DC7DF2" w:rsidRPr="00DC7DF2" w:rsidTr="002D5CE0">
        <w:trPr>
          <w:trHeight w:val="812"/>
          <w:jc w:val="center"/>
        </w:trPr>
        <w:tc>
          <w:tcPr>
            <w:tcW w:w="1365" w:type="dxa"/>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lang w:val="en-US"/>
              </w:rPr>
            </w:pPr>
            <w:r w:rsidRPr="00DC7DF2">
              <w:rPr>
                <w:rFonts w:ascii="Times New Roman" w:hAnsi="Times New Roman"/>
                <w:b/>
                <w:bCs/>
                <w:sz w:val="22"/>
                <w:szCs w:val="22"/>
                <w:lang w:val="en-US"/>
              </w:rPr>
              <w:t>Điểm trừ</w:t>
            </w:r>
          </w:p>
        </w:tc>
        <w:tc>
          <w:tcPr>
            <w:tcW w:w="1834" w:type="dxa"/>
          </w:tcPr>
          <w:p w:rsidR="00B05FC9" w:rsidRPr="00DC7DF2" w:rsidRDefault="00B05FC9" w:rsidP="00DC7DF2">
            <w:pPr>
              <w:widowControl w:val="0"/>
              <w:kinsoku w:val="0"/>
              <w:overflowPunct w:val="0"/>
              <w:autoSpaceDE w:val="0"/>
              <w:autoSpaceDN w:val="0"/>
              <w:spacing w:line="288" w:lineRule="auto"/>
              <w:rPr>
                <w:rFonts w:ascii="Times New Roman" w:hAnsi="Times New Roman"/>
                <w:b/>
                <w:iCs/>
                <w:sz w:val="22"/>
                <w:szCs w:val="22"/>
                <w:lang w:val="en-US"/>
              </w:rPr>
            </w:pPr>
          </w:p>
        </w:tc>
        <w:tc>
          <w:tcPr>
            <w:tcW w:w="8063" w:type="dxa"/>
            <w:gridSpan w:val="2"/>
            <w:shd w:val="clear" w:color="auto" w:fill="auto"/>
          </w:tcPr>
          <w:p w:rsidR="00B05FC9" w:rsidRPr="00DC7DF2" w:rsidRDefault="00B05FC9" w:rsidP="00DC7DF2">
            <w:pPr>
              <w:widowControl w:val="0"/>
              <w:kinsoku w:val="0"/>
              <w:overflowPunct w:val="0"/>
              <w:autoSpaceDE w:val="0"/>
              <w:autoSpaceDN w:val="0"/>
              <w:spacing w:line="288" w:lineRule="auto"/>
              <w:ind w:firstLineChars="276" w:firstLine="607"/>
              <w:rPr>
                <w:rFonts w:ascii="Times New Roman" w:hAnsi="Times New Roman"/>
                <w:sz w:val="22"/>
                <w:szCs w:val="22"/>
              </w:rPr>
            </w:pPr>
          </w:p>
        </w:tc>
        <w:tc>
          <w:tcPr>
            <w:tcW w:w="992" w:type="dxa"/>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b/>
                <w:sz w:val="22"/>
                <w:szCs w:val="22"/>
              </w:rPr>
            </w:pPr>
          </w:p>
        </w:tc>
        <w:tc>
          <w:tcPr>
            <w:tcW w:w="851" w:type="dxa"/>
            <w:shd w:val="clear" w:color="auto" w:fill="auto"/>
          </w:tcPr>
          <w:p w:rsidR="00B05FC9" w:rsidRPr="00DC7DF2" w:rsidRDefault="00B05FC9" w:rsidP="00856FD8">
            <w:pPr>
              <w:widowControl w:val="0"/>
              <w:kinsoku w:val="0"/>
              <w:overflowPunct w:val="0"/>
              <w:autoSpaceDE w:val="0"/>
              <w:autoSpaceDN w:val="0"/>
              <w:spacing w:line="288" w:lineRule="auto"/>
              <w:jc w:val="center"/>
              <w:rPr>
                <w:rFonts w:ascii="Times New Roman" w:hAnsi="Times New Roman"/>
                <w:sz w:val="22"/>
                <w:szCs w:val="22"/>
              </w:rPr>
            </w:pPr>
          </w:p>
        </w:tc>
        <w:tc>
          <w:tcPr>
            <w:tcW w:w="2551" w:type="dxa"/>
            <w:shd w:val="clear" w:color="000000" w:fill="FFFFFF"/>
          </w:tcPr>
          <w:p w:rsidR="00B05FC9" w:rsidRPr="00DC7DF2" w:rsidRDefault="00B05FC9" w:rsidP="00DC7DF2">
            <w:pPr>
              <w:widowControl w:val="0"/>
              <w:kinsoku w:val="0"/>
              <w:overflowPunct w:val="0"/>
              <w:autoSpaceDE w:val="0"/>
              <w:autoSpaceDN w:val="0"/>
              <w:spacing w:line="288" w:lineRule="auto"/>
              <w:rPr>
                <w:rFonts w:ascii="Times New Roman" w:hAnsi="Times New Roman"/>
                <w:b/>
                <w:bCs/>
                <w:sz w:val="22"/>
                <w:szCs w:val="22"/>
              </w:rPr>
            </w:pPr>
          </w:p>
        </w:tc>
      </w:tr>
    </w:tbl>
    <w:p w:rsidR="00506DE2" w:rsidRPr="00A6275A" w:rsidRDefault="00506DE2" w:rsidP="006F29AA">
      <w:pPr>
        <w:tabs>
          <w:tab w:val="left" w:pos="960"/>
        </w:tabs>
        <w:kinsoku w:val="0"/>
        <w:overflowPunct w:val="0"/>
        <w:autoSpaceDE w:val="0"/>
        <w:autoSpaceDN w:val="0"/>
        <w:spacing w:line="288" w:lineRule="auto"/>
        <w:ind w:firstLineChars="276" w:firstLine="665"/>
        <w:jc w:val="both"/>
        <w:rPr>
          <w:rFonts w:ascii="Times New Roman" w:hAnsi="Times New Roman"/>
          <w:b/>
          <w:i/>
          <w:lang w:val="en-US"/>
        </w:rPr>
      </w:pPr>
    </w:p>
    <w:p w:rsidR="00D64E31" w:rsidRPr="00A6275A" w:rsidRDefault="00D64E31" w:rsidP="006F29AA">
      <w:pPr>
        <w:numPr>
          <w:ilvl w:val="2"/>
          <w:numId w:val="9"/>
        </w:numPr>
        <w:tabs>
          <w:tab w:val="center" w:pos="960"/>
          <w:tab w:val="left" w:pos="2700"/>
        </w:tabs>
        <w:kinsoku w:val="0"/>
        <w:overflowPunct w:val="0"/>
        <w:autoSpaceDE w:val="0"/>
        <w:autoSpaceDN w:val="0"/>
        <w:spacing w:line="288" w:lineRule="auto"/>
        <w:ind w:hanging="2100"/>
        <w:rPr>
          <w:rFonts w:ascii="Times New Roman" w:hAnsi="Times New Roman"/>
          <w:b/>
          <w:bCs/>
        </w:rPr>
      </w:pPr>
      <w:r w:rsidRPr="00A6275A">
        <w:rPr>
          <w:rFonts w:ascii="Times New Roman" w:hAnsi="Times New Roman"/>
          <w:b/>
          <w:bCs/>
        </w:rPr>
        <w:t>Tổng số điểm</w:t>
      </w:r>
      <w:r w:rsidRPr="00A6275A">
        <w:rPr>
          <w:rFonts w:ascii="Times New Roman" w:hAnsi="Times New Roman"/>
          <w:b/>
          <w:bCs/>
        </w:rPr>
        <w:tab/>
        <w:t>: ....................  Tỉ lệ</w:t>
      </w:r>
      <w:r w:rsidRPr="00A6275A">
        <w:rPr>
          <w:rFonts w:ascii="Times New Roman" w:hAnsi="Times New Roman"/>
          <w:b/>
          <w:bCs/>
        </w:rPr>
        <w:tab/>
        <w:t>:.....................</w:t>
      </w:r>
    </w:p>
    <w:p w:rsidR="00D64E31" w:rsidRPr="00A6275A" w:rsidRDefault="00D64E31" w:rsidP="006F29AA">
      <w:pPr>
        <w:numPr>
          <w:ilvl w:val="2"/>
          <w:numId w:val="9"/>
        </w:numPr>
        <w:tabs>
          <w:tab w:val="center" w:pos="960"/>
          <w:tab w:val="left" w:pos="2700"/>
          <w:tab w:val="left" w:leader="dot" w:pos="6804"/>
        </w:tabs>
        <w:kinsoku w:val="0"/>
        <w:overflowPunct w:val="0"/>
        <w:autoSpaceDE w:val="0"/>
        <w:autoSpaceDN w:val="0"/>
        <w:spacing w:line="288" w:lineRule="auto"/>
        <w:ind w:hanging="2100"/>
        <w:rPr>
          <w:rFonts w:ascii="Times New Roman" w:hAnsi="Times New Roman"/>
          <w:b/>
          <w:iCs/>
          <w:lang w:val="en-US"/>
        </w:rPr>
      </w:pPr>
      <w:r w:rsidRPr="00A6275A">
        <w:rPr>
          <w:rFonts w:ascii="Times New Roman" w:hAnsi="Times New Roman"/>
          <w:b/>
          <w:bCs/>
        </w:rPr>
        <w:t>Tự xếp loại</w:t>
      </w:r>
      <w:r w:rsidRPr="00A6275A">
        <w:rPr>
          <w:rFonts w:ascii="Times New Roman" w:hAnsi="Times New Roman"/>
          <w:b/>
          <w:bCs/>
        </w:rPr>
        <w:tab/>
        <w:t>:..................</w:t>
      </w:r>
      <w:r w:rsidRPr="00A6275A">
        <w:rPr>
          <w:rFonts w:ascii="Times New Roman" w:hAnsi="Times New Roman"/>
          <w:b/>
          <w:bCs/>
          <w:lang w:val="en-US"/>
        </w:rPr>
        <w:t>.</w:t>
      </w:r>
      <w:r w:rsidRPr="00A6275A">
        <w:rPr>
          <w:rFonts w:ascii="Times New Roman" w:hAnsi="Times New Roman"/>
          <w:b/>
          <w:bCs/>
        </w:rPr>
        <w:t>..</w:t>
      </w:r>
      <w:r w:rsidRPr="00A6275A">
        <w:rPr>
          <w:rFonts w:ascii="Times New Roman" w:hAnsi="Times New Roman"/>
          <w:b/>
          <w:iCs/>
        </w:rPr>
        <w:t xml:space="preserve">                                    </w:t>
      </w:r>
    </w:p>
    <w:p w:rsidR="00C420B7" w:rsidRPr="00A6275A" w:rsidRDefault="00C420B7" w:rsidP="006F29AA">
      <w:pPr>
        <w:tabs>
          <w:tab w:val="center" w:pos="1680"/>
        </w:tabs>
        <w:kinsoku w:val="0"/>
        <w:overflowPunct w:val="0"/>
        <w:autoSpaceDE w:val="0"/>
        <w:autoSpaceDN w:val="0"/>
        <w:spacing w:line="288" w:lineRule="auto"/>
        <w:rPr>
          <w:rFonts w:ascii="Times New Roman" w:hAnsi="Times New Roman"/>
          <w:b/>
          <w:iCs/>
          <w:sz w:val="26"/>
          <w:szCs w:val="26"/>
          <w:lang w:val="en-US"/>
        </w:rPr>
      </w:pPr>
    </w:p>
    <w:sectPr w:rsidR="00C420B7" w:rsidRPr="00A6275A" w:rsidSect="00DD617D">
      <w:headerReference w:type="default" r:id="rId12"/>
      <w:footerReference w:type="even" r:id="rId13"/>
      <w:footerReference w:type="default" r:id="rId14"/>
      <w:pgSz w:w="16840" w:h="11907" w:orient="landscape"/>
      <w:pgMar w:top="446" w:right="1138" w:bottom="0" w:left="1440" w:header="0"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1A7" w:rsidRDefault="000C51A7">
      <w:r>
        <w:separator/>
      </w:r>
    </w:p>
  </w:endnote>
  <w:endnote w:type="continuationSeparator" w:id="0">
    <w:p w:rsidR="000C51A7" w:rsidRDefault="000C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9C" w:rsidRDefault="0048599C">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48599C" w:rsidRDefault="004859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9C" w:rsidRDefault="0048599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9C" w:rsidRDefault="0048599C">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48599C" w:rsidRDefault="0048599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9C" w:rsidRDefault="0048599C" w:rsidP="002311EC">
    <w:pPr>
      <w:pStyle w:val="Footer"/>
      <w:framePr w:h="0" w:wrap="around" w:vAnchor="text" w:hAnchor="page" w:x="8290" w:y="148"/>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separate"/>
    </w:r>
    <w:r w:rsidR="009B30E7">
      <w:rPr>
        <w:rStyle w:val="PageNumber"/>
        <w:rFonts w:ascii="Times New Roman" w:hAnsi="Times New Roman"/>
        <w:noProof/>
      </w:rPr>
      <w:t>24</w:t>
    </w:r>
    <w:r>
      <w:rPr>
        <w:rFonts w:ascii="Times New Roman" w:hAnsi="Times New Roman"/>
      </w:rPr>
      <w:fldChar w:fldCharType="end"/>
    </w:r>
  </w:p>
  <w:p w:rsidR="0048599C" w:rsidRPr="002311EC" w:rsidRDefault="0048599C">
    <w:pPr>
      <w:pStyle w:val="Footer"/>
      <w:ind w:right="360"/>
      <w:rPr>
        <w:lang w:val="en-US"/>
      </w:rPr>
    </w:pP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1A7" w:rsidRDefault="000C51A7">
      <w:r>
        <w:separator/>
      </w:r>
    </w:p>
  </w:footnote>
  <w:footnote w:type="continuationSeparator" w:id="0">
    <w:p w:rsidR="000C51A7" w:rsidRDefault="000C5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9C" w:rsidRDefault="0048599C">
    <w:pPr>
      <w:pStyle w:val="Header"/>
      <w:jc w:val="center"/>
      <w:rPr>
        <w:rFonts w:ascii="Times New Roman" w:hAnsi="Times New Roman"/>
      </w:rPr>
    </w:pPr>
  </w:p>
  <w:p w:rsidR="0048599C" w:rsidRDefault="0048599C">
    <w:pPr>
      <w:pStyle w:val="Header"/>
      <w:jc w:val="center"/>
      <w:rPr>
        <w:rFonts w:ascii="Times New Roman" w:hAnsi="Times New Roman"/>
      </w:rPr>
    </w:pPr>
  </w:p>
  <w:p w:rsidR="0048599C" w:rsidRPr="00116B5C" w:rsidRDefault="0048599C">
    <w:pPr>
      <w:pStyle w:val="Header"/>
      <w:jc w:val="center"/>
      <w:rPr>
        <w:rFonts w:ascii="Times New Roman" w:hAnsi="Times New Roman"/>
        <w:sz w:val="26"/>
        <w:szCs w:val="26"/>
      </w:rPr>
    </w:pPr>
    <w:r w:rsidRPr="00116B5C">
      <w:rPr>
        <w:rFonts w:ascii="Times New Roman" w:hAnsi="Times New Roman"/>
        <w:sz w:val="26"/>
        <w:szCs w:val="26"/>
      </w:rPr>
      <w:fldChar w:fldCharType="begin"/>
    </w:r>
    <w:r w:rsidRPr="00116B5C">
      <w:rPr>
        <w:rFonts w:ascii="Times New Roman" w:hAnsi="Times New Roman"/>
        <w:sz w:val="26"/>
        <w:szCs w:val="26"/>
      </w:rPr>
      <w:instrText xml:space="preserve"> PAGE   \* MERGEFORMAT </w:instrText>
    </w:r>
    <w:r w:rsidRPr="00116B5C">
      <w:rPr>
        <w:rFonts w:ascii="Times New Roman" w:hAnsi="Times New Roman"/>
        <w:sz w:val="26"/>
        <w:szCs w:val="26"/>
      </w:rPr>
      <w:fldChar w:fldCharType="separate"/>
    </w:r>
    <w:r w:rsidR="009B30E7">
      <w:rPr>
        <w:rFonts w:ascii="Times New Roman" w:hAnsi="Times New Roman"/>
        <w:noProof/>
        <w:sz w:val="26"/>
        <w:szCs w:val="26"/>
      </w:rPr>
      <w:t>7</w:t>
    </w:r>
    <w:r w:rsidRPr="00116B5C">
      <w:rPr>
        <w:rFonts w:ascii="Times New Roman" w:hAnsi="Times New Roman"/>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9C" w:rsidRDefault="0048599C">
    <w:pPr>
      <w:pStyle w:val="Header"/>
      <w:framePr w:h="0" w:wrap="auto" w:vAnchor="text" w:hAnchor="margin" w:xAlign="right" w:y="1"/>
      <w:rPr>
        <w:rStyle w:val="PageNumber"/>
        <w:rFonts w:ascii="VNI-Times" w:hAnsi="VNI-Times"/>
        <w:sz w:val="18"/>
      </w:rPr>
    </w:pPr>
  </w:p>
  <w:p w:rsidR="0048599C" w:rsidRDefault="0048599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multilevel"/>
    <w:tmpl w:val="0000000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6"/>
    <w:multiLevelType w:val="multilevel"/>
    <w:tmpl w:val="0000000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2"/>
      <w:numFmt w:val="bullet"/>
      <w:lvlText w:val=""/>
      <w:lvlJc w:val="left"/>
      <w:pPr>
        <w:tabs>
          <w:tab w:val="num" w:pos="2700"/>
        </w:tabs>
        <w:ind w:left="2700" w:hanging="360"/>
      </w:pPr>
      <w:rPr>
        <w:rFonts w:ascii="Symbol" w:eastAsia="Times New Roman" w:hAnsi="Symbol"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7"/>
    <w:multiLevelType w:val="multilevel"/>
    <w:tmpl w:val="00000007"/>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start w:val="2"/>
      <w:numFmt w:val="bullet"/>
      <w:lvlText w:val=""/>
      <w:lvlJc w:val="left"/>
      <w:pPr>
        <w:tabs>
          <w:tab w:val="num" w:pos="2700"/>
        </w:tabs>
        <w:ind w:left="2700" w:hanging="360"/>
      </w:pPr>
      <w:rPr>
        <w:rFonts w:ascii="Symbol" w:eastAsia="Times New Roman" w:hAnsi="Symbol"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09"/>
    <w:multiLevelType w:val="multilevel"/>
    <w:tmpl w:val="00000009"/>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0B"/>
    <w:multiLevelType w:val="multilevel"/>
    <w:tmpl w:val="0000000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D"/>
    <w:multiLevelType w:val="multilevel"/>
    <w:tmpl w:val="0000000D"/>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F"/>
    <w:multiLevelType w:val="singleLevel"/>
    <w:tmpl w:val="0000000F"/>
    <w:lvl w:ilvl="0">
      <w:start w:val="1"/>
      <w:numFmt w:val="bullet"/>
      <w:lvlText w:val=""/>
      <w:lvlJc w:val="left"/>
      <w:pPr>
        <w:tabs>
          <w:tab w:val="num" w:pos="840"/>
        </w:tabs>
        <w:ind w:left="420" w:hanging="420"/>
      </w:pPr>
      <w:rPr>
        <w:rFonts w:ascii="Wingdings" w:hAnsi="Wingdings" w:cs="Wingdings" w:hint="default"/>
        <w:sz w:val="15"/>
      </w:rPr>
    </w:lvl>
  </w:abstractNum>
  <w:abstractNum w:abstractNumId="8">
    <w:nsid w:val="05B64235"/>
    <w:multiLevelType w:val="hybridMultilevel"/>
    <w:tmpl w:val="EBA019E2"/>
    <w:lvl w:ilvl="0" w:tplc="626C3B80">
      <w:start w:val="1"/>
      <w:numFmt w:val="bullet"/>
      <w:lvlText w:val="-"/>
      <w:lvlJc w:val="left"/>
      <w:pPr>
        <w:ind w:left="840" w:hanging="360"/>
      </w:pPr>
      <w:rPr>
        <w:rFonts w:ascii="Times New Roman" w:eastAsia="Times New Roman"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9">
    <w:nsid w:val="0CEE386F"/>
    <w:multiLevelType w:val="hybridMultilevel"/>
    <w:tmpl w:val="FF563E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F03EA9"/>
    <w:multiLevelType w:val="hybridMultilevel"/>
    <w:tmpl w:val="E6D63FAA"/>
    <w:lvl w:ilvl="0" w:tplc="FD80C09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5116F20"/>
    <w:multiLevelType w:val="hybridMultilevel"/>
    <w:tmpl w:val="5B2E7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73718"/>
    <w:multiLevelType w:val="hybridMultilevel"/>
    <w:tmpl w:val="C7C2D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E504C"/>
    <w:multiLevelType w:val="hybridMultilevel"/>
    <w:tmpl w:val="546E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62659"/>
    <w:multiLevelType w:val="hybridMultilevel"/>
    <w:tmpl w:val="B2145BD6"/>
    <w:lvl w:ilvl="0" w:tplc="9E3267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C1E42EC"/>
    <w:multiLevelType w:val="hybridMultilevel"/>
    <w:tmpl w:val="F7ECC0CC"/>
    <w:lvl w:ilvl="0" w:tplc="1C623AB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8CA5595"/>
    <w:multiLevelType w:val="hybridMultilevel"/>
    <w:tmpl w:val="D77A0C2E"/>
    <w:lvl w:ilvl="0" w:tplc="626C3B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96505"/>
    <w:multiLevelType w:val="hybridMultilevel"/>
    <w:tmpl w:val="5C44F812"/>
    <w:lvl w:ilvl="0" w:tplc="F4563AF0">
      <w:start w:val="20"/>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7095767"/>
    <w:multiLevelType w:val="hybridMultilevel"/>
    <w:tmpl w:val="8EBC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457E7"/>
    <w:multiLevelType w:val="hybridMultilevel"/>
    <w:tmpl w:val="5C6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405038"/>
    <w:multiLevelType w:val="hybridMultilevel"/>
    <w:tmpl w:val="4A24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7B75E9"/>
    <w:multiLevelType w:val="hybridMultilevel"/>
    <w:tmpl w:val="2DBC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874B2A"/>
    <w:multiLevelType w:val="hybridMultilevel"/>
    <w:tmpl w:val="5C6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B694B"/>
    <w:multiLevelType w:val="hybridMultilevel"/>
    <w:tmpl w:val="4596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B320E"/>
    <w:multiLevelType w:val="hybridMultilevel"/>
    <w:tmpl w:val="046ACDFC"/>
    <w:lvl w:ilvl="0" w:tplc="B7F27334">
      <w:start w:val="20"/>
      <w:numFmt w:val="decimal"/>
      <w:lvlText w:val="%1"/>
      <w:lvlJc w:val="left"/>
      <w:pPr>
        <w:ind w:left="619" w:hanging="360"/>
      </w:pPr>
      <w:rPr>
        <w:rFonts w:hint="default"/>
        <w:i/>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7">
    <w:nsid w:val="6D1B71A1"/>
    <w:multiLevelType w:val="hybridMultilevel"/>
    <w:tmpl w:val="0832D87A"/>
    <w:lvl w:ilvl="0" w:tplc="2BB2B2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F4B6670"/>
    <w:multiLevelType w:val="hybridMultilevel"/>
    <w:tmpl w:val="5C6E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9C308F"/>
    <w:multiLevelType w:val="hybridMultilevel"/>
    <w:tmpl w:val="532E7B18"/>
    <w:lvl w:ilvl="0" w:tplc="626C3B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8"/>
  </w:num>
  <w:num w:numId="8">
    <w:abstractNumId w:val="0"/>
  </w:num>
  <w:num w:numId="9">
    <w:abstractNumId w:val="2"/>
  </w:num>
  <w:num w:numId="10">
    <w:abstractNumId w:val="14"/>
  </w:num>
  <w:num w:numId="11">
    <w:abstractNumId w:val="15"/>
  </w:num>
  <w:num w:numId="12">
    <w:abstractNumId w:val="10"/>
  </w:num>
  <w:num w:numId="13">
    <w:abstractNumId w:val="27"/>
  </w:num>
  <w:num w:numId="14">
    <w:abstractNumId w:val="13"/>
  </w:num>
  <w:num w:numId="15">
    <w:abstractNumId w:val="17"/>
  </w:num>
  <w:num w:numId="16">
    <w:abstractNumId w:val="26"/>
  </w:num>
  <w:num w:numId="17">
    <w:abstractNumId w:val="24"/>
  </w:num>
  <w:num w:numId="18">
    <w:abstractNumId w:val="28"/>
  </w:num>
  <w:num w:numId="19">
    <w:abstractNumId w:val="21"/>
  </w:num>
  <w:num w:numId="20">
    <w:abstractNumId w:val="25"/>
  </w:num>
  <w:num w:numId="21">
    <w:abstractNumId w:val="29"/>
  </w:num>
  <w:num w:numId="22">
    <w:abstractNumId w:val="9"/>
  </w:num>
  <w:num w:numId="23">
    <w:abstractNumId w:val="22"/>
  </w:num>
  <w:num w:numId="24">
    <w:abstractNumId w:val="20"/>
  </w:num>
  <w:num w:numId="25">
    <w:abstractNumId w:val="11"/>
  </w:num>
  <w:num w:numId="26">
    <w:abstractNumId w:val="16"/>
  </w:num>
  <w:num w:numId="27">
    <w:abstractNumId w:val="12"/>
  </w:num>
  <w:num w:numId="28">
    <w:abstractNumId w:val="23"/>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42D"/>
    <w:rsid w:val="000133F3"/>
    <w:rsid w:val="00024B74"/>
    <w:rsid w:val="00033712"/>
    <w:rsid w:val="00050893"/>
    <w:rsid w:val="000509C3"/>
    <w:rsid w:val="000543D6"/>
    <w:rsid w:val="000561FD"/>
    <w:rsid w:val="000604DE"/>
    <w:rsid w:val="0006256D"/>
    <w:rsid w:val="00064D99"/>
    <w:rsid w:val="000701D4"/>
    <w:rsid w:val="00070CDA"/>
    <w:rsid w:val="0008222D"/>
    <w:rsid w:val="000852E4"/>
    <w:rsid w:val="00097278"/>
    <w:rsid w:val="000A39F4"/>
    <w:rsid w:val="000A41DE"/>
    <w:rsid w:val="000C51A7"/>
    <w:rsid w:val="000C7E02"/>
    <w:rsid w:val="000D219E"/>
    <w:rsid w:val="000D4CB9"/>
    <w:rsid w:val="000E080C"/>
    <w:rsid w:val="000E15A3"/>
    <w:rsid w:val="000E6C54"/>
    <w:rsid w:val="000F0C8A"/>
    <w:rsid w:val="000F6DB7"/>
    <w:rsid w:val="00105254"/>
    <w:rsid w:val="00105AFD"/>
    <w:rsid w:val="00112A43"/>
    <w:rsid w:val="0011584F"/>
    <w:rsid w:val="00116B5C"/>
    <w:rsid w:val="0012547B"/>
    <w:rsid w:val="0012700E"/>
    <w:rsid w:val="00132628"/>
    <w:rsid w:val="00134191"/>
    <w:rsid w:val="0013564A"/>
    <w:rsid w:val="00136B88"/>
    <w:rsid w:val="0014435E"/>
    <w:rsid w:val="00144573"/>
    <w:rsid w:val="00145CC0"/>
    <w:rsid w:val="00150716"/>
    <w:rsid w:val="00150AA5"/>
    <w:rsid w:val="00152196"/>
    <w:rsid w:val="0015399E"/>
    <w:rsid w:val="00156C18"/>
    <w:rsid w:val="00163E31"/>
    <w:rsid w:val="001727FB"/>
    <w:rsid w:val="00172A27"/>
    <w:rsid w:val="00175277"/>
    <w:rsid w:val="00180BA0"/>
    <w:rsid w:val="0019617C"/>
    <w:rsid w:val="001968AD"/>
    <w:rsid w:val="001A122E"/>
    <w:rsid w:val="001A1EDE"/>
    <w:rsid w:val="001A4D7F"/>
    <w:rsid w:val="001B1AEB"/>
    <w:rsid w:val="001D0B38"/>
    <w:rsid w:val="001D5347"/>
    <w:rsid w:val="001D6354"/>
    <w:rsid w:val="001E0872"/>
    <w:rsid w:val="001E1D9D"/>
    <w:rsid w:val="001E4ABA"/>
    <w:rsid w:val="001E56C3"/>
    <w:rsid w:val="001E5F8B"/>
    <w:rsid w:val="001F0914"/>
    <w:rsid w:val="001F38F6"/>
    <w:rsid w:val="001F42A6"/>
    <w:rsid w:val="001F7DA7"/>
    <w:rsid w:val="00207170"/>
    <w:rsid w:val="002243D1"/>
    <w:rsid w:val="00226C91"/>
    <w:rsid w:val="002311EC"/>
    <w:rsid w:val="00231932"/>
    <w:rsid w:val="00236AC2"/>
    <w:rsid w:val="00237CA4"/>
    <w:rsid w:val="00242647"/>
    <w:rsid w:val="00250A6E"/>
    <w:rsid w:val="00252F7A"/>
    <w:rsid w:val="00256F32"/>
    <w:rsid w:val="00261E1C"/>
    <w:rsid w:val="00262E57"/>
    <w:rsid w:val="00265033"/>
    <w:rsid w:val="00265410"/>
    <w:rsid w:val="002719C0"/>
    <w:rsid w:val="00276695"/>
    <w:rsid w:val="0028163E"/>
    <w:rsid w:val="0028622B"/>
    <w:rsid w:val="00286B43"/>
    <w:rsid w:val="00286D33"/>
    <w:rsid w:val="00292667"/>
    <w:rsid w:val="002A2788"/>
    <w:rsid w:val="002A6650"/>
    <w:rsid w:val="002B429C"/>
    <w:rsid w:val="002C0CA4"/>
    <w:rsid w:val="002C0DDF"/>
    <w:rsid w:val="002C45F1"/>
    <w:rsid w:val="002C59D5"/>
    <w:rsid w:val="002D4405"/>
    <w:rsid w:val="002D5CE0"/>
    <w:rsid w:val="002F79A2"/>
    <w:rsid w:val="002F7AC8"/>
    <w:rsid w:val="00301A4E"/>
    <w:rsid w:val="00301BDE"/>
    <w:rsid w:val="003035BA"/>
    <w:rsid w:val="00315921"/>
    <w:rsid w:val="003174B6"/>
    <w:rsid w:val="00317520"/>
    <w:rsid w:val="00321FF1"/>
    <w:rsid w:val="00324045"/>
    <w:rsid w:val="00324B0B"/>
    <w:rsid w:val="0032698C"/>
    <w:rsid w:val="003374FE"/>
    <w:rsid w:val="00341E26"/>
    <w:rsid w:val="00343FEE"/>
    <w:rsid w:val="00353E38"/>
    <w:rsid w:val="00355012"/>
    <w:rsid w:val="00365801"/>
    <w:rsid w:val="00365C31"/>
    <w:rsid w:val="00370A32"/>
    <w:rsid w:val="00373FF1"/>
    <w:rsid w:val="00384F08"/>
    <w:rsid w:val="003861FD"/>
    <w:rsid w:val="00386798"/>
    <w:rsid w:val="00390026"/>
    <w:rsid w:val="003951C3"/>
    <w:rsid w:val="003974F5"/>
    <w:rsid w:val="003A0C08"/>
    <w:rsid w:val="003A2515"/>
    <w:rsid w:val="003A3F19"/>
    <w:rsid w:val="003B5E39"/>
    <w:rsid w:val="003C1911"/>
    <w:rsid w:val="003C6779"/>
    <w:rsid w:val="003C737A"/>
    <w:rsid w:val="003D009C"/>
    <w:rsid w:val="003D19B7"/>
    <w:rsid w:val="003D2D8D"/>
    <w:rsid w:val="003D65B5"/>
    <w:rsid w:val="003E23CB"/>
    <w:rsid w:val="003E529D"/>
    <w:rsid w:val="003E6147"/>
    <w:rsid w:val="003E6424"/>
    <w:rsid w:val="003E771E"/>
    <w:rsid w:val="003E7BE5"/>
    <w:rsid w:val="003F23D5"/>
    <w:rsid w:val="003F3E51"/>
    <w:rsid w:val="003F5B30"/>
    <w:rsid w:val="00401455"/>
    <w:rsid w:val="00403066"/>
    <w:rsid w:val="0041154F"/>
    <w:rsid w:val="0042154C"/>
    <w:rsid w:val="00423E67"/>
    <w:rsid w:val="004306E3"/>
    <w:rsid w:val="00431C8E"/>
    <w:rsid w:val="004372BD"/>
    <w:rsid w:val="00440ED4"/>
    <w:rsid w:val="00451CAD"/>
    <w:rsid w:val="00453C62"/>
    <w:rsid w:val="0046175F"/>
    <w:rsid w:val="004647C1"/>
    <w:rsid w:val="0046632B"/>
    <w:rsid w:val="00467AEC"/>
    <w:rsid w:val="004705B7"/>
    <w:rsid w:val="0047219E"/>
    <w:rsid w:val="004813EF"/>
    <w:rsid w:val="00482021"/>
    <w:rsid w:val="00482205"/>
    <w:rsid w:val="0048599C"/>
    <w:rsid w:val="00487AF8"/>
    <w:rsid w:val="00487B8A"/>
    <w:rsid w:val="00497D40"/>
    <w:rsid w:val="004A0572"/>
    <w:rsid w:val="004A2CF9"/>
    <w:rsid w:val="004A7C45"/>
    <w:rsid w:val="004B0211"/>
    <w:rsid w:val="004B3E7B"/>
    <w:rsid w:val="004B4FDB"/>
    <w:rsid w:val="004B62B8"/>
    <w:rsid w:val="004C13F1"/>
    <w:rsid w:val="004C31D4"/>
    <w:rsid w:val="004D79B6"/>
    <w:rsid w:val="004E02AD"/>
    <w:rsid w:val="004E1640"/>
    <w:rsid w:val="004F702F"/>
    <w:rsid w:val="00502E5B"/>
    <w:rsid w:val="00505044"/>
    <w:rsid w:val="00506787"/>
    <w:rsid w:val="00506DE2"/>
    <w:rsid w:val="00507903"/>
    <w:rsid w:val="00524656"/>
    <w:rsid w:val="00530FB1"/>
    <w:rsid w:val="00531473"/>
    <w:rsid w:val="00531816"/>
    <w:rsid w:val="00533827"/>
    <w:rsid w:val="005629CB"/>
    <w:rsid w:val="00566C20"/>
    <w:rsid w:val="00567F01"/>
    <w:rsid w:val="0057221A"/>
    <w:rsid w:val="00574994"/>
    <w:rsid w:val="005813D7"/>
    <w:rsid w:val="0058478F"/>
    <w:rsid w:val="00584B4D"/>
    <w:rsid w:val="0059129D"/>
    <w:rsid w:val="005923E0"/>
    <w:rsid w:val="00595313"/>
    <w:rsid w:val="005A3F04"/>
    <w:rsid w:val="005A6D3F"/>
    <w:rsid w:val="005B1834"/>
    <w:rsid w:val="005C5C7D"/>
    <w:rsid w:val="005E7758"/>
    <w:rsid w:val="005F633E"/>
    <w:rsid w:val="005F6DB7"/>
    <w:rsid w:val="0060121B"/>
    <w:rsid w:val="0060414A"/>
    <w:rsid w:val="0060573F"/>
    <w:rsid w:val="006148CD"/>
    <w:rsid w:val="00617C7E"/>
    <w:rsid w:val="0062097A"/>
    <w:rsid w:val="00620BF6"/>
    <w:rsid w:val="00634884"/>
    <w:rsid w:val="00640675"/>
    <w:rsid w:val="00642740"/>
    <w:rsid w:val="00644E23"/>
    <w:rsid w:val="006541F4"/>
    <w:rsid w:val="0065498D"/>
    <w:rsid w:val="00654BED"/>
    <w:rsid w:val="00655A00"/>
    <w:rsid w:val="0066140C"/>
    <w:rsid w:val="00674DF9"/>
    <w:rsid w:val="00676782"/>
    <w:rsid w:val="00676D18"/>
    <w:rsid w:val="00682914"/>
    <w:rsid w:val="0068308E"/>
    <w:rsid w:val="00684A16"/>
    <w:rsid w:val="0069170E"/>
    <w:rsid w:val="006A08F7"/>
    <w:rsid w:val="006A0B6E"/>
    <w:rsid w:val="006A57CF"/>
    <w:rsid w:val="006A762A"/>
    <w:rsid w:val="006B2643"/>
    <w:rsid w:val="006B65E9"/>
    <w:rsid w:val="006C0651"/>
    <w:rsid w:val="006C0BCB"/>
    <w:rsid w:val="006C2B27"/>
    <w:rsid w:val="006D00C0"/>
    <w:rsid w:val="006D4462"/>
    <w:rsid w:val="006D5726"/>
    <w:rsid w:val="006D62F3"/>
    <w:rsid w:val="006E29F3"/>
    <w:rsid w:val="006F29AA"/>
    <w:rsid w:val="006F2B65"/>
    <w:rsid w:val="006F54EC"/>
    <w:rsid w:val="006F5854"/>
    <w:rsid w:val="006F5CCE"/>
    <w:rsid w:val="0070105A"/>
    <w:rsid w:val="007027CB"/>
    <w:rsid w:val="00703261"/>
    <w:rsid w:val="00704B64"/>
    <w:rsid w:val="0071032C"/>
    <w:rsid w:val="00713ADD"/>
    <w:rsid w:val="0071600C"/>
    <w:rsid w:val="0071789C"/>
    <w:rsid w:val="00721B2B"/>
    <w:rsid w:val="0073174E"/>
    <w:rsid w:val="007504C3"/>
    <w:rsid w:val="0075241B"/>
    <w:rsid w:val="00753049"/>
    <w:rsid w:val="00757C65"/>
    <w:rsid w:val="0076186F"/>
    <w:rsid w:val="00762CC4"/>
    <w:rsid w:val="0076416B"/>
    <w:rsid w:val="007644C0"/>
    <w:rsid w:val="00767261"/>
    <w:rsid w:val="00773AE7"/>
    <w:rsid w:val="00776E6A"/>
    <w:rsid w:val="00781006"/>
    <w:rsid w:val="00782649"/>
    <w:rsid w:val="00785BD7"/>
    <w:rsid w:val="007864F2"/>
    <w:rsid w:val="007939D3"/>
    <w:rsid w:val="00794E46"/>
    <w:rsid w:val="00794F1C"/>
    <w:rsid w:val="00796901"/>
    <w:rsid w:val="00797865"/>
    <w:rsid w:val="007A276C"/>
    <w:rsid w:val="007B07A0"/>
    <w:rsid w:val="007B48E8"/>
    <w:rsid w:val="007B54FF"/>
    <w:rsid w:val="007C0A7D"/>
    <w:rsid w:val="007C2763"/>
    <w:rsid w:val="007C52AA"/>
    <w:rsid w:val="007D14A3"/>
    <w:rsid w:val="007D3DF1"/>
    <w:rsid w:val="007E1BCC"/>
    <w:rsid w:val="007F30EB"/>
    <w:rsid w:val="007F5E79"/>
    <w:rsid w:val="007F706C"/>
    <w:rsid w:val="00805A09"/>
    <w:rsid w:val="00805C1D"/>
    <w:rsid w:val="00811877"/>
    <w:rsid w:val="00814B16"/>
    <w:rsid w:val="00817CC0"/>
    <w:rsid w:val="008204A9"/>
    <w:rsid w:val="00821147"/>
    <w:rsid w:val="008238D1"/>
    <w:rsid w:val="008342D6"/>
    <w:rsid w:val="00837CE3"/>
    <w:rsid w:val="00841DBA"/>
    <w:rsid w:val="00856FD8"/>
    <w:rsid w:val="00863EEB"/>
    <w:rsid w:val="00866C86"/>
    <w:rsid w:val="008700C7"/>
    <w:rsid w:val="008711D3"/>
    <w:rsid w:val="00873DB2"/>
    <w:rsid w:val="00874666"/>
    <w:rsid w:val="00876E9A"/>
    <w:rsid w:val="008810BE"/>
    <w:rsid w:val="00884889"/>
    <w:rsid w:val="0088591B"/>
    <w:rsid w:val="00890E98"/>
    <w:rsid w:val="00891E2E"/>
    <w:rsid w:val="00892B29"/>
    <w:rsid w:val="008931E1"/>
    <w:rsid w:val="00896CCD"/>
    <w:rsid w:val="008A342D"/>
    <w:rsid w:val="008A3F8F"/>
    <w:rsid w:val="008A755D"/>
    <w:rsid w:val="008B0650"/>
    <w:rsid w:val="008C1E12"/>
    <w:rsid w:val="008C2D9D"/>
    <w:rsid w:val="008C2DE1"/>
    <w:rsid w:val="008C4804"/>
    <w:rsid w:val="008D2DC5"/>
    <w:rsid w:val="008E0896"/>
    <w:rsid w:val="008E1576"/>
    <w:rsid w:val="008E1E38"/>
    <w:rsid w:val="008F0DAB"/>
    <w:rsid w:val="008F2C24"/>
    <w:rsid w:val="008F343A"/>
    <w:rsid w:val="008F3818"/>
    <w:rsid w:val="008F4380"/>
    <w:rsid w:val="008F7C7A"/>
    <w:rsid w:val="0090149F"/>
    <w:rsid w:val="009127AF"/>
    <w:rsid w:val="00917808"/>
    <w:rsid w:val="0092289D"/>
    <w:rsid w:val="00923605"/>
    <w:rsid w:val="0092489B"/>
    <w:rsid w:val="0093404E"/>
    <w:rsid w:val="00941050"/>
    <w:rsid w:val="009454B8"/>
    <w:rsid w:val="00945951"/>
    <w:rsid w:val="00945D7F"/>
    <w:rsid w:val="00950965"/>
    <w:rsid w:val="009515D5"/>
    <w:rsid w:val="0095289C"/>
    <w:rsid w:val="00955301"/>
    <w:rsid w:val="00962ADB"/>
    <w:rsid w:val="0096600A"/>
    <w:rsid w:val="00967F94"/>
    <w:rsid w:val="0097789E"/>
    <w:rsid w:val="00980906"/>
    <w:rsid w:val="00990447"/>
    <w:rsid w:val="00992969"/>
    <w:rsid w:val="00997535"/>
    <w:rsid w:val="009A09B9"/>
    <w:rsid w:val="009A4908"/>
    <w:rsid w:val="009B30E7"/>
    <w:rsid w:val="009B613E"/>
    <w:rsid w:val="009B7E6C"/>
    <w:rsid w:val="009C3579"/>
    <w:rsid w:val="009C6C6B"/>
    <w:rsid w:val="009D2124"/>
    <w:rsid w:val="009D2970"/>
    <w:rsid w:val="009D54F3"/>
    <w:rsid w:val="009E2481"/>
    <w:rsid w:val="009E3BFA"/>
    <w:rsid w:val="009E72A8"/>
    <w:rsid w:val="009F2F5F"/>
    <w:rsid w:val="00A01DDA"/>
    <w:rsid w:val="00A10202"/>
    <w:rsid w:val="00A12647"/>
    <w:rsid w:val="00A14BA6"/>
    <w:rsid w:val="00A14E49"/>
    <w:rsid w:val="00A15E86"/>
    <w:rsid w:val="00A16610"/>
    <w:rsid w:val="00A17165"/>
    <w:rsid w:val="00A17C50"/>
    <w:rsid w:val="00A20695"/>
    <w:rsid w:val="00A23F87"/>
    <w:rsid w:val="00A40D67"/>
    <w:rsid w:val="00A43A64"/>
    <w:rsid w:val="00A44441"/>
    <w:rsid w:val="00A44788"/>
    <w:rsid w:val="00A448B1"/>
    <w:rsid w:val="00A46B71"/>
    <w:rsid w:val="00A4782E"/>
    <w:rsid w:val="00A47A8C"/>
    <w:rsid w:val="00A5110C"/>
    <w:rsid w:val="00A51BC8"/>
    <w:rsid w:val="00A54131"/>
    <w:rsid w:val="00A57C86"/>
    <w:rsid w:val="00A604E8"/>
    <w:rsid w:val="00A6275A"/>
    <w:rsid w:val="00A62AF1"/>
    <w:rsid w:val="00A63A94"/>
    <w:rsid w:val="00A65EED"/>
    <w:rsid w:val="00A733E6"/>
    <w:rsid w:val="00A7540C"/>
    <w:rsid w:val="00A838FA"/>
    <w:rsid w:val="00A903CE"/>
    <w:rsid w:val="00A9327E"/>
    <w:rsid w:val="00AA0A43"/>
    <w:rsid w:val="00AA4D27"/>
    <w:rsid w:val="00AB0555"/>
    <w:rsid w:val="00AB3FF2"/>
    <w:rsid w:val="00AB7E58"/>
    <w:rsid w:val="00AD1D6E"/>
    <w:rsid w:val="00AD595C"/>
    <w:rsid w:val="00AD6F0D"/>
    <w:rsid w:val="00AD796B"/>
    <w:rsid w:val="00AE2365"/>
    <w:rsid w:val="00AE3486"/>
    <w:rsid w:val="00AF20B0"/>
    <w:rsid w:val="00AF4053"/>
    <w:rsid w:val="00B0451D"/>
    <w:rsid w:val="00B05E03"/>
    <w:rsid w:val="00B05FC9"/>
    <w:rsid w:val="00B2050C"/>
    <w:rsid w:val="00B371A3"/>
    <w:rsid w:val="00B44C8A"/>
    <w:rsid w:val="00B66EAA"/>
    <w:rsid w:val="00B77DA1"/>
    <w:rsid w:val="00B80DD7"/>
    <w:rsid w:val="00BA4B65"/>
    <w:rsid w:val="00BA5E33"/>
    <w:rsid w:val="00BB35F0"/>
    <w:rsid w:val="00BB7BB9"/>
    <w:rsid w:val="00BC1847"/>
    <w:rsid w:val="00BC2B58"/>
    <w:rsid w:val="00BC5D51"/>
    <w:rsid w:val="00BE062F"/>
    <w:rsid w:val="00BE1116"/>
    <w:rsid w:val="00BF788F"/>
    <w:rsid w:val="00C03DED"/>
    <w:rsid w:val="00C04C50"/>
    <w:rsid w:val="00C156E7"/>
    <w:rsid w:val="00C16684"/>
    <w:rsid w:val="00C16BFA"/>
    <w:rsid w:val="00C2045F"/>
    <w:rsid w:val="00C36400"/>
    <w:rsid w:val="00C420B7"/>
    <w:rsid w:val="00C44DCE"/>
    <w:rsid w:val="00C462FF"/>
    <w:rsid w:val="00C50794"/>
    <w:rsid w:val="00C579E4"/>
    <w:rsid w:val="00C57ED9"/>
    <w:rsid w:val="00C618FE"/>
    <w:rsid w:val="00C65AD4"/>
    <w:rsid w:val="00C6634E"/>
    <w:rsid w:val="00C665E5"/>
    <w:rsid w:val="00C74012"/>
    <w:rsid w:val="00C77249"/>
    <w:rsid w:val="00C778B5"/>
    <w:rsid w:val="00C83443"/>
    <w:rsid w:val="00C8686E"/>
    <w:rsid w:val="00C93A72"/>
    <w:rsid w:val="00C96F8A"/>
    <w:rsid w:val="00CA56EB"/>
    <w:rsid w:val="00CA733C"/>
    <w:rsid w:val="00CC0818"/>
    <w:rsid w:val="00CC4664"/>
    <w:rsid w:val="00CC7410"/>
    <w:rsid w:val="00CD0B5B"/>
    <w:rsid w:val="00CD0BDA"/>
    <w:rsid w:val="00CD114B"/>
    <w:rsid w:val="00CD58B1"/>
    <w:rsid w:val="00CF2213"/>
    <w:rsid w:val="00CF3816"/>
    <w:rsid w:val="00D04436"/>
    <w:rsid w:val="00D14436"/>
    <w:rsid w:val="00D227BD"/>
    <w:rsid w:val="00D25541"/>
    <w:rsid w:val="00D302DA"/>
    <w:rsid w:val="00D33683"/>
    <w:rsid w:val="00D35799"/>
    <w:rsid w:val="00D36082"/>
    <w:rsid w:val="00D4462D"/>
    <w:rsid w:val="00D54912"/>
    <w:rsid w:val="00D56AB5"/>
    <w:rsid w:val="00D57B7F"/>
    <w:rsid w:val="00D64E31"/>
    <w:rsid w:val="00D7157E"/>
    <w:rsid w:val="00D739B2"/>
    <w:rsid w:val="00D77E59"/>
    <w:rsid w:val="00D924D6"/>
    <w:rsid w:val="00DA01DA"/>
    <w:rsid w:val="00DA30FD"/>
    <w:rsid w:val="00DA7375"/>
    <w:rsid w:val="00DB0A6D"/>
    <w:rsid w:val="00DB0BD3"/>
    <w:rsid w:val="00DB1102"/>
    <w:rsid w:val="00DB218E"/>
    <w:rsid w:val="00DB5642"/>
    <w:rsid w:val="00DB6FFE"/>
    <w:rsid w:val="00DC2C2A"/>
    <w:rsid w:val="00DC5B78"/>
    <w:rsid w:val="00DC6A26"/>
    <w:rsid w:val="00DC7DF2"/>
    <w:rsid w:val="00DD3C18"/>
    <w:rsid w:val="00DD57AD"/>
    <w:rsid w:val="00DD58CD"/>
    <w:rsid w:val="00DD5EFB"/>
    <w:rsid w:val="00DD617D"/>
    <w:rsid w:val="00DE34A7"/>
    <w:rsid w:val="00DF0FCD"/>
    <w:rsid w:val="00DF1F8F"/>
    <w:rsid w:val="00DF454E"/>
    <w:rsid w:val="00DF4D2A"/>
    <w:rsid w:val="00DF7BE7"/>
    <w:rsid w:val="00E00DDE"/>
    <w:rsid w:val="00E06ADD"/>
    <w:rsid w:val="00E17526"/>
    <w:rsid w:val="00E23B1A"/>
    <w:rsid w:val="00E23B84"/>
    <w:rsid w:val="00E37563"/>
    <w:rsid w:val="00E42D70"/>
    <w:rsid w:val="00E5068A"/>
    <w:rsid w:val="00E55733"/>
    <w:rsid w:val="00E63DAB"/>
    <w:rsid w:val="00E640A2"/>
    <w:rsid w:val="00E65D2A"/>
    <w:rsid w:val="00E7459F"/>
    <w:rsid w:val="00E74BEA"/>
    <w:rsid w:val="00E84484"/>
    <w:rsid w:val="00EA1AF9"/>
    <w:rsid w:val="00EA6D16"/>
    <w:rsid w:val="00EA7931"/>
    <w:rsid w:val="00EB014C"/>
    <w:rsid w:val="00EC06B5"/>
    <w:rsid w:val="00EC0E87"/>
    <w:rsid w:val="00ED0AE4"/>
    <w:rsid w:val="00EE46D6"/>
    <w:rsid w:val="00EF1634"/>
    <w:rsid w:val="00EF4189"/>
    <w:rsid w:val="00EF5703"/>
    <w:rsid w:val="00EF6B6A"/>
    <w:rsid w:val="00F03AE0"/>
    <w:rsid w:val="00F157DF"/>
    <w:rsid w:val="00F25914"/>
    <w:rsid w:val="00F27490"/>
    <w:rsid w:val="00F36E2C"/>
    <w:rsid w:val="00F41B9D"/>
    <w:rsid w:val="00F441FB"/>
    <w:rsid w:val="00F46D2A"/>
    <w:rsid w:val="00F529D6"/>
    <w:rsid w:val="00F5324C"/>
    <w:rsid w:val="00F54AC1"/>
    <w:rsid w:val="00F6412A"/>
    <w:rsid w:val="00F642B4"/>
    <w:rsid w:val="00F64E5D"/>
    <w:rsid w:val="00F7452E"/>
    <w:rsid w:val="00F80F79"/>
    <w:rsid w:val="00F830DF"/>
    <w:rsid w:val="00F838FA"/>
    <w:rsid w:val="00F84265"/>
    <w:rsid w:val="00F86417"/>
    <w:rsid w:val="00F90061"/>
    <w:rsid w:val="00F94F2C"/>
    <w:rsid w:val="00F95BD1"/>
    <w:rsid w:val="00F96965"/>
    <w:rsid w:val="00FA15E3"/>
    <w:rsid w:val="00FA52EE"/>
    <w:rsid w:val="00FB1FBF"/>
    <w:rsid w:val="00FC024C"/>
    <w:rsid w:val="00FC1ABB"/>
    <w:rsid w:val="00FC78C6"/>
    <w:rsid w:val="00FD0857"/>
    <w:rsid w:val="00FD2693"/>
    <w:rsid w:val="00FE118A"/>
    <w:rsid w:val="00FE1CF6"/>
    <w:rsid w:val="00FE2F07"/>
    <w:rsid w:val="00FF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link w:val="Heading1Char"/>
    <w:qFormat/>
    <w:pPr>
      <w:keepNext/>
      <w:jc w:val="center"/>
      <w:outlineLvl w:val="0"/>
    </w:pPr>
    <w:rPr>
      <w:b/>
      <w:bCs/>
      <w:sz w:val="26"/>
      <w:lang w:eastAsia="x-none"/>
    </w:rPr>
  </w:style>
  <w:style w:type="paragraph" w:styleId="Heading2">
    <w:name w:val="heading 2"/>
    <w:basedOn w:val="Normal"/>
    <w:next w:val="Normal"/>
    <w:link w:val="Heading2Char"/>
    <w:qFormat/>
    <w:pPr>
      <w:keepNext/>
      <w:jc w:val="center"/>
      <w:outlineLvl w:val="1"/>
    </w:pPr>
    <w:rPr>
      <w:rFonts w:ascii="VNI-Korin" w:hAnsi="VNI-Korin"/>
      <w:sz w:val="34"/>
      <w:szCs w:val="20"/>
      <w:lang w:eastAsia="x-none"/>
    </w:rPr>
  </w:style>
  <w:style w:type="paragraph" w:styleId="Heading3">
    <w:name w:val="heading 3"/>
    <w:basedOn w:val="Normal"/>
    <w:next w:val="Normal"/>
    <w:link w:val="Heading3Char"/>
    <w:qFormat/>
    <w:pPr>
      <w:keepNext/>
      <w:spacing w:line="288" w:lineRule="auto"/>
      <w:jc w:val="center"/>
      <w:outlineLvl w:val="2"/>
    </w:pPr>
    <w:rPr>
      <w:b/>
      <w:lang w:eastAsia="x-none"/>
    </w:rPr>
  </w:style>
  <w:style w:type="paragraph" w:styleId="Heading4">
    <w:name w:val="heading 4"/>
    <w:basedOn w:val="Normal"/>
    <w:next w:val="Normal"/>
    <w:link w:val="Heading4Char"/>
    <w:qFormat/>
    <w:pPr>
      <w:keepNext/>
      <w:tabs>
        <w:tab w:val="center" w:pos="1701"/>
      </w:tabs>
      <w:spacing w:line="264" w:lineRule="auto"/>
      <w:jc w:val="both"/>
      <w:outlineLvl w:val="3"/>
    </w:pPr>
    <w:rPr>
      <w:b/>
      <w:szCs w:val="20"/>
      <w:lang w:eastAsia="x-none"/>
    </w:rPr>
  </w:style>
  <w:style w:type="paragraph" w:styleId="Heading5">
    <w:name w:val="heading 5"/>
    <w:basedOn w:val="Normal"/>
    <w:next w:val="Normal"/>
    <w:link w:val="Heading5Char"/>
    <w:qFormat/>
    <w:pPr>
      <w:keepNext/>
      <w:outlineLvl w:val="4"/>
    </w:pPr>
    <w:rPr>
      <w:b/>
      <w:iCs/>
      <w:lang w:eastAsia="x-none"/>
    </w:rPr>
  </w:style>
  <w:style w:type="paragraph" w:styleId="Heading6">
    <w:name w:val="heading 6"/>
    <w:basedOn w:val="Normal"/>
    <w:next w:val="Normal"/>
    <w:link w:val="Heading6Char"/>
    <w:qFormat/>
    <w:pPr>
      <w:keepNext/>
      <w:spacing w:line="264" w:lineRule="auto"/>
      <w:jc w:val="both"/>
      <w:outlineLvl w:val="5"/>
    </w:pPr>
    <w:rPr>
      <w:b/>
      <w:bCs/>
      <w:sz w:val="26"/>
      <w:lang w:eastAsia="x-none"/>
    </w:rPr>
  </w:style>
  <w:style w:type="paragraph" w:styleId="Heading7">
    <w:name w:val="heading 7"/>
    <w:basedOn w:val="Normal"/>
    <w:next w:val="Normal"/>
    <w:link w:val="Heading7Char"/>
    <w:qFormat/>
    <w:pPr>
      <w:keepNext/>
      <w:spacing w:line="264" w:lineRule="auto"/>
      <w:outlineLvl w:val="6"/>
    </w:pPr>
    <w:rPr>
      <w:b/>
      <w:bCs/>
      <w:sz w:val="26"/>
      <w:lang w:eastAsia="x-none"/>
    </w:rPr>
  </w:style>
  <w:style w:type="paragraph" w:styleId="Heading8">
    <w:name w:val="heading 8"/>
    <w:basedOn w:val="Normal"/>
    <w:next w:val="Normal"/>
    <w:link w:val="Heading8Char"/>
    <w:qFormat/>
    <w:pPr>
      <w:keepNext/>
      <w:spacing w:line="264" w:lineRule="auto"/>
      <w:outlineLvl w:val="7"/>
    </w:pPr>
    <w:rPr>
      <w:bCs/>
      <w:i/>
      <w:sz w:val="26"/>
      <w:lang w:eastAsia="x-none"/>
    </w:rPr>
  </w:style>
  <w:style w:type="paragraph" w:styleId="Heading9">
    <w:name w:val="heading 9"/>
    <w:basedOn w:val="Normal"/>
    <w:next w:val="Normal"/>
    <w:link w:val="Heading9Char"/>
    <w:qFormat/>
    <w:pPr>
      <w:keepNext/>
      <w:tabs>
        <w:tab w:val="center" w:pos="6177"/>
      </w:tabs>
      <w:spacing w:line="264" w:lineRule="auto"/>
      <w:outlineLvl w:val="8"/>
    </w:pPr>
    <w:rPr>
      <w:sz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E31"/>
    <w:rPr>
      <w:rFonts w:ascii="VNI-Times" w:hAnsi="VNI-Times"/>
      <w:b/>
      <w:bCs/>
      <w:sz w:val="26"/>
      <w:szCs w:val="24"/>
      <w:lang w:val="vi-VN"/>
    </w:rPr>
  </w:style>
  <w:style w:type="character" w:customStyle="1" w:styleId="Heading2Char">
    <w:name w:val="Heading 2 Char"/>
    <w:link w:val="Heading2"/>
    <w:rsid w:val="00D64E31"/>
    <w:rPr>
      <w:rFonts w:ascii="VNI-Korin" w:hAnsi="VNI-Korin"/>
      <w:sz w:val="34"/>
      <w:lang w:val="vi-VN"/>
    </w:rPr>
  </w:style>
  <w:style w:type="character" w:customStyle="1" w:styleId="Heading3Char">
    <w:name w:val="Heading 3 Char"/>
    <w:link w:val="Heading3"/>
    <w:rsid w:val="00D64E31"/>
    <w:rPr>
      <w:rFonts w:ascii="VNI-Times" w:hAnsi="VNI-Times"/>
      <w:b/>
      <w:sz w:val="24"/>
      <w:szCs w:val="24"/>
      <w:lang w:val="vi-VN"/>
    </w:rPr>
  </w:style>
  <w:style w:type="character" w:customStyle="1" w:styleId="Heading4Char">
    <w:name w:val="Heading 4 Char"/>
    <w:link w:val="Heading4"/>
    <w:rsid w:val="00D64E31"/>
    <w:rPr>
      <w:rFonts w:ascii="VNI-Times" w:hAnsi="VNI-Times"/>
      <w:b/>
      <w:sz w:val="24"/>
      <w:lang w:val="vi-VN"/>
    </w:rPr>
  </w:style>
  <w:style w:type="character" w:customStyle="1" w:styleId="Heading5Char">
    <w:name w:val="Heading 5 Char"/>
    <w:link w:val="Heading5"/>
    <w:rsid w:val="00D64E31"/>
    <w:rPr>
      <w:rFonts w:ascii="VNI-Times" w:hAnsi="VNI-Times"/>
      <w:b/>
      <w:iCs/>
      <w:sz w:val="24"/>
      <w:szCs w:val="24"/>
      <w:lang w:val="vi-VN"/>
    </w:rPr>
  </w:style>
  <w:style w:type="character" w:customStyle="1" w:styleId="Heading6Char">
    <w:name w:val="Heading 6 Char"/>
    <w:link w:val="Heading6"/>
    <w:rsid w:val="00D64E31"/>
    <w:rPr>
      <w:rFonts w:ascii="VNI-Times" w:hAnsi="VNI-Times"/>
      <w:b/>
      <w:bCs/>
      <w:sz w:val="26"/>
      <w:szCs w:val="24"/>
      <w:lang w:val="vi-VN"/>
    </w:rPr>
  </w:style>
  <w:style w:type="character" w:customStyle="1" w:styleId="Heading7Char">
    <w:name w:val="Heading 7 Char"/>
    <w:link w:val="Heading7"/>
    <w:rsid w:val="00D64E31"/>
    <w:rPr>
      <w:rFonts w:ascii="VNI-Times" w:hAnsi="VNI-Times"/>
      <w:b/>
      <w:bCs/>
      <w:sz w:val="26"/>
      <w:szCs w:val="24"/>
      <w:lang w:val="vi-VN"/>
    </w:rPr>
  </w:style>
  <w:style w:type="character" w:customStyle="1" w:styleId="Heading8Char">
    <w:name w:val="Heading 8 Char"/>
    <w:link w:val="Heading8"/>
    <w:rsid w:val="00D64E31"/>
    <w:rPr>
      <w:rFonts w:ascii="VNI-Times" w:hAnsi="VNI-Times"/>
      <w:bCs/>
      <w:i/>
      <w:sz w:val="26"/>
      <w:szCs w:val="24"/>
      <w:lang w:val="vi-VN"/>
    </w:rPr>
  </w:style>
  <w:style w:type="character" w:customStyle="1" w:styleId="Heading9Char">
    <w:name w:val="Heading 9 Char"/>
    <w:link w:val="Heading9"/>
    <w:rsid w:val="00D64E31"/>
    <w:rPr>
      <w:rFonts w:ascii="VNI-Times" w:hAnsi="VNI-Times"/>
      <w:sz w:val="28"/>
      <w:szCs w:val="24"/>
      <w:lang w:val="vi-VN"/>
    </w:rPr>
  </w:style>
  <w:style w:type="character" w:styleId="PageNumber">
    <w:name w:val="page number"/>
    <w:basedOn w:val="DefaultParagraphFont"/>
  </w:style>
  <w:style w:type="character" w:styleId="Emphasis">
    <w:name w:val="Emphasis"/>
    <w:qFormat/>
    <w:rPr>
      <w:i/>
      <w:iCs/>
    </w:rPr>
  </w:style>
  <w:style w:type="character" w:customStyle="1" w:styleId="BalloonTextChar">
    <w:name w:val="Balloon Text Char"/>
    <w:link w:val="BalloonText"/>
    <w:rPr>
      <w:rFonts w:ascii="Tahoma" w:hAnsi="Tahoma" w:cs="Tahoma"/>
      <w:sz w:val="16"/>
      <w:szCs w:val="16"/>
      <w:lang w:val="vi-VN"/>
    </w:rPr>
  </w:style>
  <w:style w:type="paragraph" w:styleId="BalloonText">
    <w:name w:val="Balloon Text"/>
    <w:basedOn w:val="Normal"/>
    <w:link w:val="BalloonTextChar"/>
    <w:rPr>
      <w:rFonts w:ascii="Tahoma" w:hAnsi="Tahoma"/>
      <w:sz w:val="16"/>
      <w:szCs w:val="16"/>
      <w:lang w:eastAsia="x-none"/>
    </w:rPr>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Verdana" w:hAnsi="Verdana" w:cs="Verdana"/>
      <w:sz w:val="20"/>
      <w:szCs w:val="20"/>
      <w:lang w:val="en-US"/>
    </w:rPr>
  </w:style>
  <w:style w:type="paragraph" w:styleId="Header">
    <w:name w:val="header"/>
    <w:basedOn w:val="Normal"/>
    <w:link w:val="HeaderChar"/>
    <w:uiPriority w:val="99"/>
    <w:pPr>
      <w:tabs>
        <w:tab w:val="center" w:pos="4153"/>
        <w:tab w:val="right" w:pos="8306"/>
      </w:tabs>
    </w:pPr>
    <w:rPr>
      <w:rFonts w:ascii="VNI-Korin" w:hAnsi="VNI-Korin"/>
      <w:szCs w:val="20"/>
      <w:lang w:eastAsia="x-none"/>
    </w:rPr>
  </w:style>
  <w:style w:type="character" w:customStyle="1" w:styleId="HeaderChar">
    <w:name w:val="Header Char"/>
    <w:link w:val="Header"/>
    <w:uiPriority w:val="99"/>
    <w:rsid w:val="00D64E31"/>
    <w:rPr>
      <w:rFonts w:ascii="VNI-Korin" w:hAnsi="VNI-Korin"/>
      <w:sz w:val="24"/>
      <w:lang w:val="vi-VN"/>
    </w:rPr>
  </w:style>
  <w:style w:type="paragraph" w:styleId="Footer">
    <w:name w:val="footer"/>
    <w:basedOn w:val="Normal"/>
    <w:link w:val="FooterChar"/>
    <w:pPr>
      <w:tabs>
        <w:tab w:val="center" w:pos="4703"/>
        <w:tab w:val="right" w:pos="9406"/>
      </w:tabs>
    </w:pPr>
    <w:rPr>
      <w:lang w:eastAsia="x-none"/>
    </w:rPr>
  </w:style>
  <w:style w:type="character" w:customStyle="1" w:styleId="FooterChar">
    <w:name w:val="Footer Char"/>
    <w:link w:val="Footer"/>
    <w:rsid w:val="00D64E31"/>
    <w:rPr>
      <w:rFonts w:ascii="VNI-Times" w:hAnsi="VNI-Times"/>
      <w:sz w:val="24"/>
      <w:szCs w:val="24"/>
      <w:lang w:val="vi-VN"/>
    </w:rPr>
  </w:style>
  <w:style w:type="paragraph" w:styleId="BodyTextIndent3">
    <w:name w:val="Body Text Indent 3"/>
    <w:basedOn w:val="Normal"/>
    <w:link w:val="BodyTextIndent3Char"/>
    <w:pPr>
      <w:spacing w:line="288" w:lineRule="auto"/>
      <w:ind w:firstLine="720"/>
      <w:jc w:val="both"/>
    </w:pPr>
    <w:rPr>
      <w:rFonts w:ascii="VNI-Korin" w:hAnsi="VNI-Korin"/>
      <w:sz w:val="22"/>
      <w:szCs w:val="20"/>
      <w:lang w:eastAsia="x-none"/>
    </w:rPr>
  </w:style>
  <w:style w:type="character" w:customStyle="1" w:styleId="BodyTextIndent3Char">
    <w:name w:val="Body Text Indent 3 Char"/>
    <w:link w:val="BodyTextIndent3"/>
    <w:rsid w:val="00D64E31"/>
    <w:rPr>
      <w:rFonts w:ascii="VNI-Korin" w:hAnsi="VNI-Korin"/>
      <w:sz w:val="22"/>
      <w:lang w:val="vi-VN"/>
    </w:rPr>
  </w:style>
  <w:style w:type="paragraph" w:styleId="BodyTextIndent2">
    <w:name w:val="Body Text Indent 2"/>
    <w:basedOn w:val="Normal"/>
    <w:link w:val="BodyTextIndent2Char"/>
    <w:pPr>
      <w:spacing w:before="240" w:line="264" w:lineRule="auto"/>
      <w:ind w:firstLine="360"/>
      <w:jc w:val="both"/>
    </w:pPr>
    <w:rPr>
      <w:rFonts w:ascii="VNI-Korin" w:hAnsi="VNI-Korin"/>
      <w:b/>
      <w:sz w:val="22"/>
      <w:szCs w:val="20"/>
      <w:lang w:eastAsia="x-none"/>
    </w:rPr>
  </w:style>
  <w:style w:type="character" w:customStyle="1" w:styleId="BodyTextIndent2Char">
    <w:name w:val="Body Text Indent 2 Char"/>
    <w:link w:val="BodyTextIndent2"/>
    <w:rsid w:val="00D64E31"/>
    <w:rPr>
      <w:rFonts w:ascii="VNI-Korin" w:hAnsi="VNI-Korin"/>
      <w:b/>
      <w:sz w:val="22"/>
      <w:lang w:val="vi-VN"/>
    </w:rPr>
  </w:style>
  <w:style w:type="paragraph" w:styleId="BodyTextIndent">
    <w:name w:val="Body Text Indent"/>
    <w:basedOn w:val="Normal"/>
    <w:link w:val="BodyTextIndentChar"/>
    <w:pPr>
      <w:spacing w:before="240"/>
      <w:jc w:val="both"/>
    </w:pPr>
    <w:rPr>
      <w:rFonts w:ascii="VNI-Korin" w:hAnsi="VNI-Korin"/>
      <w:b/>
      <w:i/>
      <w:sz w:val="22"/>
      <w:szCs w:val="20"/>
      <w:lang w:eastAsia="x-none"/>
    </w:rPr>
  </w:style>
  <w:style w:type="character" w:customStyle="1" w:styleId="BodyTextIndentChar">
    <w:name w:val="Body Text Indent Char"/>
    <w:link w:val="BodyTextIndent"/>
    <w:rsid w:val="00D64E31"/>
    <w:rPr>
      <w:rFonts w:ascii="VNI-Korin" w:hAnsi="VNI-Korin"/>
      <w:b/>
      <w:i/>
      <w:sz w:val="22"/>
      <w:lang w:val="vi-VN"/>
    </w:rPr>
  </w:style>
  <w:style w:type="paragraph" w:styleId="BodyText3">
    <w:name w:val="Body Text 3"/>
    <w:basedOn w:val="Normal"/>
    <w:link w:val="BodyText3Char"/>
    <w:pPr>
      <w:spacing w:before="240"/>
      <w:jc w:val="both"/>
    </w:pPr>
    <w:rPr>
      <w:rFonts w:ascii="VNI-Korin" w:hAnsi="VNI-Korin"/>
      <w:sz w:val="22"/>
      <w:szCs w:val="20"/>
      <w:lang w:eastAsia="x-none"/>
    </w:rPr>
  </w:style>
  <w:style w:type="character" w:customStyle="1" w:styleId="BodyText3Char">
    <w:name w:val="Body Text 3 Char"/>
    <w:link w:val="BodyText3"/>
    <w:rsid w:val="00D64E31"/>
    <w:rPr>
      <w:rFonts w:ascii="VNI-Korin" w:hAnsi="VNI-Korin"/>
      <w:sz w:val="22"/>
      <w:lang w:val="vi-VN"/>
    </w:rPr>
  </w:style>
  <w:style w:type="paragraph" w:styleId="BodyText2">
    <w:name w:val="Body Text 2"/>
    <w:basedOn w:val="Normal"/>
    <w:link w:val="BodyText2Char"/>
    <w:pPr>
      <w:spacing w:line="264" w:lineRule="auto"/>
      <w:jc w:val="both"/>
    </w:pPr>
    <w:rPr>
      <w:szCs w:val="20"/>
      <w:lang w:eastAsia="x-none"/>
    </w:rPr>
  </w:style>
  <w:style w:type="character" w:customStyle="1" w:styleId="BodyText2Char">
    <w:name w:val="Body Text 2 Char"/>
    <w:link w:val="BodyText2"/>
    <w:rsid w:val="00D64E31"/>
    <w:rPr>
      <w:rFonts w:ascii="VNI-Times" w:hAnsi="VNI-Times"/>
      <w:sz w:val="24"/>
      <w:lang w:val="vi-VN"/>
    </w:rPr>
  </w:style>
  <w:style w:type="paragraph" w:styleId="BodyText">
    <w:name w:val="Body Text"/>
    <w:basedOn w:val="Normal"/>
    <w:link w:val="BodyTextChar"/>
    <w:pPr>
      <w:jc w:val="center"/>
    </w:pPr>
    <w:rPr>
      <w:rFonts w:ascii="VNI-Korin" w:hAnsi="VNI-Korin"/>
      <w:szCs w:val="20"/>
      <w:lang w:eastAsia="x-none"/>
    </w:rPr>
  </w:style>
  <w:style w:type="character" w:customStyle="1" w:styleId="BodyTextChar">
    <w:name w:val="Body Text Char"/>
    <w:link w:val="BodyText"/>
    <w:rsid w:val="00D64E31"/>
    <w:rPr>
      <w:rFonts w:ascii="VNI-Korin" w:hAnsi="VNI-Korin"/>
      <w:sz w:val="24"/>
      <w:lang w:val="vi-VN"/>
    </w:rPr>
  </w:style>
  <w:style w:type="paragraph" w:customStyle="1" w:styleId="Char0">
    <w:name w:val="Char"/>
    <w:basedOn w:val="Normal"/>
    <w:pPr>
      <w:spacing w:after="160" w:line="240" w:lineRule="exact"/>
      <w:textAlignment w:val="baseline"/>
    </w:pPr>
    <w:rPr>
      <w:rFonts w:ascii="VNI-Bodon" w:hAnsi="VNI-Bodon" w:cs="VNI-Bodon"/>
      <w:sz w:val="20"/>
      <w:szCs w:val="20"/>
      <w:lang w:val="en-GB"/>
    </w:rPr>
  </w:style>
  <w:style w:type="table" w:styleId="TableGrid">
    <w:name w:val="Table Grid"/>
    <w:basedOn w:val="TableNormal"/>
    <w:uiPriority w:val="59"/>
    <w:rsid w:val="00A17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64E31"/>
    <w:pPr>
      <w:tabs>
        <w:tab w:val="left" w:pos="1152"/>
      </w:tabs>
      <w:spacing w:before="120" w:after="120" w:line="312" w:lineRule="auto"/>
    </w:pPr>
    <w:rPr>
      <w:rFonts w:ascii="Arial" w:hAnsi="Arial" w:cs="Arial"/>
      <w:sz w:val="26"/>
      <w:szCs w:val="26"/>
    </w:rPr>
  </w:style>
  <w:style w:type="character" w:styleId="CommentReference">
    <w:name w:val="annotation reference"/>
    <w:uiPriority w:val="99"/>
    <w:semiHidden/>
    <w:unhideWhenUsed/>
    <w:rsid w:val="00D64E31"/>
    <w:rPr>
      <w:sz w:val="16"/>
      <w:szCs w:val="16"/>
    </w:rPr>
  </w:style>
  <w:style w:type="character" w:customStyle="1" w:styleId="CommentTextChar">
    <w:name w:val="Comment Text Char"/>
    <w:link w:val="CommentText"/>
    <w:uiPriority w:val="99"/>
    <w:semiHidden/>
    <w:rsid w:val="00D64E31"/>
    <w:rPr>
      <w:rFonts w:ascii="VNI-Times" w:hAnsi="VNI-Times"/>
      <w:lang w:val="vi-VN"/>
    </w:rPr>
  </w:style>
  <w:style w:type="paragraph" w:styleId="CommentText">
    <w:name w:val="annotation text"/>
    <w:basedOn w:val="Normal"/>
    <w:link w:val="CommentTextChar"/>
    <w:uiPriority w:val="99"/>
    <w:semiHidden/>
    <w:unhideWhenUsed/>
    <w:rsid w:val="00D64E31"/>
    <w:rPr>
      <w:sz w:val="20"/>
      <w:szCs w:val="20"/>
      <w:lang w:eastAsia="x-none"/>
    </w:rPr>
  </w:style>
  <w:style w:type="paragraph" w:styleId="ListParagraph">
    <w:name w:val="List Paragraph"/>
    <w:basedOn w:val="Normal"/>
    <w:uiPriority w:val="34"/>
    <w:qFormat/>
    <w:rsid w:val="00D64E31"/>
    <w:pPr>
      <w:ind w:left="720"/>
    </w:pPr>
  </w:style>
  <w:style w:type="paragraph" w:styleId="CommentSubject">
    <w:name w:val="annotation subject"/>
    <w:basedOn w:val="CommentText"/>
    <w:next w:val="CommentText"/>
    <w:link w:val="CommentSubjectChar"/>
    <w:uiPriority w:val="99"/>
    <w:semiHidden/>
    <w:unhideWhenUsed/>
    <w:rsid w:val="00A10202"/>
    <w:rPr>
      <w:b/>
      <w:bCs/>
    </w:rPr>
  </w:style>
  <w:style w:type="character" w:customStyle="1" w:styleId="CommentSubjectChar">
    <w:name w:val="Comment Subject Char"/>
    <w:link w:val="CommentSubject"/>
    <w:uiPriority w:val="99"/>
    <w:semiHidden/>
    <w:rsid w:val="00A10202"/>
    <w:rPr>
      <w:rFonts w:ascii="VNI-Times" w:hAnsi="VNI-Times"/>
      <w:b/>
      <w:bCs/>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4"/>
      <w:szCs w:val="24"/>
      <w:lang w:val="vi-VN"/>
    </w:rPr>
  </w:style>
  <w:style w:type="paragraph" w:styleId="Heading1">
    <w:name w:val="heading 1"/>
    <w:basedOn w:val="Normal"/>
    <w:next w:val="Normal"/>
    <w:link w:val="Heading1Char"/>
    <w:qFormat/>
    <w:pPr>
      <w:keepNext/>
      <w:jc w:val="center"/>
      <w:outlineLvl w:val="0"/>
    </w:pPr>
    <w:rPr>
      <w:b/>
      <w:bCs/>
      <w:sz w:val="26"/>
      <w:lang w:eastAsia="x-none"/>
    </w:rPr>
  </w:style>
  <w:style w:type="paragraph" w:styleId="Heading2">
    <w:name w:val="heading 2"/>
    <w:basedOn w:val="Normal"/>
    <w:next w:val="Normal"/>
    <w:link w:val="Heading2Char"/>
    <w:qFormat/>
    <w:pPr>
      <w:keepNext/>
      <w:jc w:val="center"/>
      <w:outlineLvl w:val="1"/>
    </w:pPr>
    <w:rPr>
      <w:rFonts w:ascii="VNI-Korin" w:hAnsi="VNI-Korin"/>
      <w:sz w:val="34"/>
      <w:szCs w:val="20"/>
      <w:lang w:eastAsia="x-none"/>
    </w:rPr>
  </w:style>
  <w:style w:type="paragraph" w:styleId="Heading3">
    <w:name w:val="heading 3"/>
    <w:basedOn w:val="Normal"/>
    <w:next w:val="Normal"/>
    <w:link w:val="Heading3Char"/>
    <w:qFormat/>
    <w:pPr>
      <w:keepNext/>
      <w:spacing w:line="288" w:lineRule="auto"/>
      <w:jc w:val="center"/>
      <w:outlineLvl w:val="2"/>
    </w:pPr>
    <w:rPr>
      <w:b/>
      <w:lang w:eastAsia="x-none"/>
    </w:rPr>
  </w:style>
  <w:style w:type="paragraph" w:styleId="Heading4">
    <w:name w:val="heading 4"/>
    <w:basedOn w:val="Normal"/>
    <w:next w:val="Normal"/>
    <w:link w:val="Heading4Char"/>
    <w:qFormat/>
    <w:pPr>
      <w:keepNext/>
      <w:tabs>
        <w:tab w:val="center" w:pos="1701"/>
      </w:tabs>
      <w:spacing w:line="264" w:lineRule="auto"/>
      <w:jc w:val="both"/>
      <w:outlineLvl w:val="3"/>
    </w:pPr>
    <w:rPr>
      <w:b/>
      <w:szCs w:val="20"/>
      <w:lang w:eastAsia="x-none"/>
    </w:rPr>
  </w:style>
  <w:style w:type="paragraph" w:styleId="Heading5">
    <w:name w:val="heading 5"/>
    <w:basedOn w:val="Normal"/>
    <w:next w:val="Normal"/>
    <w:link w:val="Heading5Char"/>
    <w:qFormat/>
    <w:pPr>
      <w:keepNext/>
      <w:outlineLvl w:val="4"/>
    </w:pPr>
    <w:rPr>
      <w:b/>
      <w:iCs/>
      <w:lang w:eastAsia="x-none"/>
    </w:rPr>
  </w:style>
  <w:style w:type="paragraph" w:styleId="Heading6">
    <w:name w:val="heading 6"/>
    <w:basedOn w:val="Normal"/>
    <w:next w:val="Normal"/>
    <w:link w:val="Heading6Char"/>
    <w:qFormat/>
    <w:pPr>
      <w:keepNext/>
      <w:spacing w:line="264" w:lineRule="auto"/>
      <w:jc w:val="both"/>
      <w:outlineLvl w:val="5"/>
    </w:pPr>
    <w:rPr>
      <w:b/>
      <w:bCs/>
      <w:sz w:val="26"/>
      <w:lang w:eastAsia="x-none"/>
    </w:rPr>
  </w:style>
  <w:style w:type="paragraph" w:styleId="Heading7">
    <w:name w:val="heading 7"/>
    <w:basedOn w:val="Normal"/>
    <w:next w:val="Normal"/>
    <w:link w:val="Heading7Char"/>
    <w:qFormat/>
    <w:pPr>
      <w:keepNext/>
      <w:spacing w:line="264" w:lineRule="auto"/>
      <w:outlineLvl w:val="6"/>
    </w:pPr>
    <w:rPr>
      <w:b/>
      <w:bCs/>
      <w:sz w:val="26"/>
      <w:lang w:eastAsia="x-none"/>
    </w:rPr>
  </w:style>
  <w:style w:type="paragraph" w:styleId="Heading8">
    <w:name w:val="heading 8"/>
    <w:basedOn w:val="Normal"/>
    <w:next w:val="Normal"/>
    <w:link w:val="Heading8Char"/>
    <w:qFormat/>
    <w:pPr>
      <w:keepNext/>
      <w:spacing w:line="264" w:lineRule="auto"/>
      <w:outlineLvl w:val="7"/>
    </w:pPr>
    <w:rPr>
      <w:bCs/>
      <w:i/>
      <w:sz w:val="26"/>
      <w:lang w:eastAsia="x-none"/>
    </w:rPr>
  </w:style>
  <w:style w:type="paragraph" w:styleId="Heading9">
    <w:name w:val="heading 9"/>
    <w:basedOn w:val="Normal"/>
    <w:next w:val="Normal"/>
    <w:link w:val="Heading9Char"/>
    <w:qFormat/>
    <w:pPr>
      <w:keepNext/>
      <w:tabs>
        <w:tab w:val="center" w:pos="6177"/>
      </w:tabs>
      <w:spacing w:line="264" w:lineRule="auto"/>
      <w:outlineLvl w:val="8"/>
    </w:pPr>
    <w:rPr>
      <w:sz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E31"/>
    <w:rPr>
      <w:rFonts w:ascii="VNI-Times" w:hAnsi="VNI-Times"/>
      <w:b/>
      <w:bCs/>
      <w:sz w:val="26"/>
      <w:szCs w:val="24"/>
      <w:lang w:val="vi-VN"/>
    </w:rPr>
  </w:style>
  <w:style w:type="character" w:customStyle="1" w:styleId="Heading2Char">
    <w:name w:val="Heading 2 Char"/>
    <w:link w:val="Heading2"/>
    <w:rsid w:val="00D64E31"/>
    <w:rPr>
      <w:rFonts w:ascii="VNI-Korin" w:hAnsi="VNI-Korin"/>
      <w:sz w:val="34"/>
      <w:lang w:val="vi-VN"/>
    </w:rPr>
  </w:style>
  <w:style w:type="character" w:customStyle="1" w:styleId="Heading3Char">
    <w:name w:val="Heading 3 Char"/>
    <w:link w:val="Heading3"/>
    <w:rsid w:val="00D64E31"/>
    <w:rPr>
      <w:rFonts w:ascii="VNI-Times" w:hAnsi="VNI-Times"/>
      <w:b/>
      <w:sz w:val="24"/>
      <w:szCs w:val="24"/>
      <w:lang w:val="vi-VN"/>
    </w:rPr>
  </w:style>
  <w:style w:type="character" w:customStyle="1" w:styleId="Heading4Char">
    <w:name w:val="Heading 4 Char"/>
    <w:link w:val="Heading4"/>
    <w:rsid w:val="00D64E31"/>
    <w:rPr>
      <w:rFonts w:ascii="VNI-Times" w:hAnsi="VNI-Times"/>
      <w:b/>
      <w:sz w:val="24"/>
      <w:lang w:val="vi-VN"/>
    </w:rPr>
  </w:style>
  <w:style w:type="character" w:customStyle="1" w:styleId="Heading5Char">
    <w:name w:val="Heading 5 Char"/>
    <w:link w:val="Heading5"/>
    <w:rsid w:val="00D64E31"/>
    <w:rPr>
      <w:rFonts w:ascii="VNI-Times" w:hAnsi="VNI-Times"/>
      <w:b/>
      <w:iCs/>
      <w:sz w:val="24"/>
      <w:szCs w:val="24"/>
      <w:lang w:val="vi-VN"/>
    </w:rPr>
  </w:style>
  <w:style w:type="character" w:customStyle="1" w:styleId="Heading6Char">
    <w:name w:val="Heading 6 Char"/>
    <w:link w:val="Heading6"/>
    <w:rsid w:val="00D64E31"/>
    <w:rPr>
      <w:rFonts w:ascii="VNI-Times" w:hAnsi="VNI-Times"/>
      <w:b/>
      <w:bCs/>
      <w:sz w:val="26"/>
      <w:szCs w:val="24"/>
      <w:lang w:val="vi-VN"/>
    </w:rPr>
  </w:style>
  <w:style w:type="character" w:customStyle="1" w:styleId="Heading7Char">
    <w:name w:val="Heading 7 Char"/>
    <w:link w:val="Heading7"/>
    <w:rsid w:val="00D64E31"/>
    <w:rPr>
      <w:rFonts w:ascii="VNI-Times" w:hAnsi="VNI-Times"/>
      <w:b/>
      <w:bCs/>
      <w:sz w:val="26"/>
      <w:szCs w:val="24"/>
      <w:lang w:val="vi-VN"/>
    </w:rPr>
  </w:style>
  <w:style w:type="character" w:customStyle="1" w:styleId="Heading8Char">
    <w:name w:val="Heading 8 Char"/>
    <w:link w:val="Heading8"/>
    <w:rsid w:val="00D64E31"/>
    <w:rPr>
      <w:rFonts w:ascii="VNI-Times" w:hAnsi="VNI-Times"/>
      <w:bCs/>
      <w:i/>
      <w:sz w:val="26"/>
      <w:szCs w:val="24"/>
      <w:lang w:val="vi-VN"/>
    </w:rPr>
  </w:style>
  <w:style w:type="character" w:customStyle="1" w:styleId="Heading9Char">
    <w:name w:val="Heading 9 Char"/>
    <w:link w:val="Heading9"/>
    <w:rsid w:val="00D64E31"/>
    <w:rPr>
      <w:rFonts w:ascii="VNI-Times" w:hAnsi="VNI-Times"/>
      <w:sz w:val="28"/>
      <w:szCs w:val="24"/>
      <w:lang w:val="vi-VN"/>
    </w:rPr>
  </w:style>
  <w:style w:type="character" w:styleId="PageNumber">
    <w:name w:val="page number"/>
    <w:basedOn w:val="DefaultParagraphFont"/>
  </w:style>
  <w:style w:type="character" w:styleId="Emphasis">
    <w:name w:val="Emphasis"/>
    <w:qFormat/>
    <w:rPr>
      <w:i/>
      <w:iCs/>
    </w:rPr>
  </w:style>
  <w:style w:type="character" w:customStyle="1" w:styleId="BalloonTextChar">
    <w:name w:val="Balloon Text Char"/>
    <w:link w:val="BalloonText"/>
    <w:rPr>
      <w:rFonts w:ascii="Tahoma" w:hAnsi="Tahoma" w:cs="Tahoma"/>
      <w:sz w:val="16"/>
      <w:szCs w:val="16"/>
      <w:lang w:val="vi-VN"/>
    </w:rPr>
  </w:style>
  <w:style w:type="paragraph" w:styleId="BalloonText">
    <w:name w:val="Balloon Text"/>
    <w:basedOn w:val="Normal"/>
    <w:link w:val="BalloonTextChar"/>
    <w:rPr>
      <w:rFonts w:ascii="Tahoma" w:hAnsi="Tahoma"/>
      <w:sz w:val="16"/>
      <w:szCs w:val="16"/>
      <w:lang w:eastAsia="x-none"/>
    </w:rPr>
  </w:style>
  <w:style w:type="character" w:customStyle="1" w:styleId="apple-converted-space">
    <w:name w:val="apple-converted-space"/>
    <w:basedOn w:val="DefaultParagraphFont"/>
  </w:style>
  <w:style w:type="paragraph" w:customStyle="1" w:styleId="Char">
    <w:name w:val="Char"/>
    <w:basedOn w:val="Normal"/>
    <w:pPr>
      <w:spacing w:after="160" w:line="240" w:lineRule="exact"/>
    </w:pPr>
    <w:rPr>
      <w:rFonts w:ascii="Verdana" w:hAnsi="Verdana" w:cs="Verdana"/>
      <w:sz w:val="20"/>
      <w:szCs w:val="20"/>
      <w:lang w:val="en-US"/>
    </w:rPr>
  </w:style>
  <w:style w:type="paragraph" w:styleId="Header">
    <w:name w:val="header"/>
    <w:basedOn w:val="Normal"/>
    <w:link w:val="HeaderChar"/>
    <w:uiPriority w:val="99"/>
    <w:pPr>
      <w:tabs>
        <w:tab w:val="center" w:pos="4153"/>
        <w:tab w:val="right" w:pos="8306"/>
      </w:tabs>
    </w:pPr>
    <w:rPr>
      <w:rFonts w:ascii="VNI-Korin" w:hAnsi="VNI-Korin"/>
      <w:szCs w:val="20"/>
      <w:lang w:eastAsia="x-none"/>
    </w:rPr>
  </w:style>
  <w:style w:type="character" w:customStyle="1" w:styleId="HeaderChar">
    <w:name w:val="Header Char"/>
    <w:link w:val="Header"/>
    <w:uiPriority w:val="99"/>
    <w:rsid w:val="00D64E31"/>
    <w:rPr>
      <w:rFonts w:ascii="VNI-Korin" w:hAnsi="VNI-Korin"/>
      <w:sz w:val="24"/>
      <w:lang w:val="vi-VN"/>
    </w:rPr>
  </w:style>
  <w:style w:type="paragraph" w:styleId="Footer">
    <w:name w:val="footer"/>
    <w:basedOn w:val="Normal"/>
    <w:link w:val="FooterChar"/>
    <w:pPr>
      <w:tabs>
        <w:tab w:val="center" w:pos="4703"/>
        <w:tab w:val="right" w:pos="9406"/>
      </w:tabs>
    </w:pPr>
    <w:rPr>
      <w:lang w:eastAsia="x-none"/>
    </w:rPr>
  </w:style>
  <w:style w:type="character" w:customStyle="1" w:styleId="FooterChar">
    <w:name w:val="Footer Char"/>
    <w:link w:val="Footer"/>
    <w:rsid w:val="00D64E31"/>
    <w:rPr>
      <w:rFonts w:ascii="VNI-Times" w:hAnsi="VNI-Times"/>
      <w:sz w:val="24"/>
      <w:szCs w:val="24"/>
      <w:lang w:val="vi-VN"/>
    </w:rPr>
  </w:style>
  <w:style w:type="paragraph" w:styleId="BodyTextIndent3">
    <w:name w:val="Body Text Indent 3"/>
    <w:basedOn w:val="Normal"/>
    <w:link w:val="BodyTextIndent3Char"/>
    <w:pPr>
      <w:spacing w:line="288" w:lineRule="auto"/>
      <w:ind w:firstLine="720"/>
      <w:jc w:val="both"/>
    </w:pPr>
    <w:rPr>
      <w:rFonts w:ascii="VNI-Korin" w:hAnsi="VNI-Korin"/>
      <w:sz w:val="22"/>
      <w:szCs w:val="20"/>
      <w:lang w:eastAsia="x-none"/>
    </w:rPr>
  </w:style>
  <w:style w:type="character" w:customStyle="1" w:styleId="BodyTextIndent3Char">
    <w:name w:val="Body Text Indent 3 Char"/>
    <w:link w:val="BodyTextIndent3"/>
    <w:rsid w:val="00D64E31"/>
    <w:rPr>
      <w:rFonts w:ascii="VNI-Korin" w:hAnsi="VNI-Korin"/>
      <w:sz w:val="22"/>
      <w:lang w:val="vi-VN"/>
    </w:rPr>
  </w:style>
  <w:style w:type="paragraph" w:styleId="BodyTextIndent2">
    <w:name w:val="Body Text Indent 2"/>
    <w:basedOn w:val="Normal"/>
    <w:link w:val="BodyTextIndent2Char"/>
    <w:pPr>
      <w:spacing w:before="240" w:line="264" w:lineRule="auto"/>
      <w:ind w:firstLine="360"/>
      <w:jc w:val="both"/>
    </w:pPr>
    <w:rPr>
      <w:rFonts w:ascii="VNI-Korin" w:hAnsi="VNI-Korin"/>
      <w:b/>
      <w:sz w:val="22"/>
      <w:szCs w:val="20"/>
      <w:lang w:eastAsia="x-none"/>
    </w:rPr>
  </w:style>
  <w:style w:type="character" w:customStyle="1" w:styleId="BodyTextIndent2Char">
    <w:name w:val="Body Text Indent 2 Char"/>
    <w:link w:val="BodyTextIndent2"/>
    <w:rsid w:val="00D64E31"/>
    <w:rPr>
      <w:rFonts w:ascii="VNI-Korin" w:hAnsi="VNI-Korin"/>
      <w:b/>
      <w:sz w:val="22"/>
      <w:lang w:val="vi-VN"/>
    </w:rPr>
  </w:style>
  <w:style w:type="paragraph" w:styleId="BodyTextIndent">
    <w:name w:val="Body Text Indent"/>
    <w:basedOn w:val="Normal"/>
    <w:link w:val="BodyTextIndentChar"/>
    <w:pPr>
      <w:spacing w:before="240"/>
      <w:jc w:val="both"/>
    </w:pPr>
    <w:rPr>
      <w:rFonts w:ascii="VNI-Korin" w:hAnsi="VNI-Korin"/>
      <w:b/>
      <w:i/>
      <w:sz w:val="22"/>
      <w:szCs w:val="20"/>
      <w:lang w:eastAsia="x-none"/>
    </w:rPr>
  </w:style>
  <w:style w:type="character" w:customStyle="1" w:styleId="BodyTextIndentChar">
    <w:name w:val="Body Text Indent Char"/>
    <w:link w:val="BodyTextIndent"/>
    <w:rsid w:val="00D64E31"/>
    <w:rPr>
      <w:rFonts w:ascii="VNI-Korin" w:hAnsi="VNI-Korin"/>
      <w:b/>
      <w:i/>
      <w:sz w:val="22"/>
      <w:lang w:val="vi-VN"/>
    </w:rPr>
  </w:style>
  <w:style w:type="paragraph" w:styleId="BodyText3">
    <w:name w:val="Body Text 3"/>
    <w:basedOn w:val="Normal"/>
    <w:link w:val="BodyText3Char"/>
    <w:pPr>
      <w:spacing w:before="240"/>
      <w:jc w:val="both"/>
    </w:pPr>
    <w:rPr>
      <w:rFonts w:ascii="VNI-Korin" w:hAnsi="VNI-Korin"/>
      <w:sz w:val="22"/>
      <w:szCs w:val="20"/>
      <w:lang w:eastAsia="x-none"/>
    </w:rPr>
  </w:style>
  <w:style w:type="character" w:customStyle="1" w:styleId="BodyText3Char">
    <w:name w:val="Body Text 3 Char"/>
    <w:link w:val="BodyText3"/>
    <w:rsid w:val="00D64E31"/>
    <w:rPr>
      <w:rFonts w:ascii="VNI-Korin" w:hAnsi="VNI-Korin"/>
      <w:sz w:val="22"/>
      <w:lang w:val="vi-VN"/>
    </w:rPr>
  </w:style>
  <w:style w:type="paragraph" w:styleId="BodyText2">
    <w:name w:val="Body Text 2"/>
    <w:basedOn w:val="Normal"/>
    <w:link w:val="BodyText2Char"/>
    <w:pPr>
      <w:spacing w:line="264" w:lineRule="auto"/>
      <w:jc w:val="both"/>
    </w:pPr>
    <w:rPr>
      <w:szCs w:val="20"/>
      <w:lang w:eastAsia="x-none"/>
    </w:rPr>
  </w:style>
  <w:style w:type="character" w:customStyle="1" w:styleId="BodyText2Char">
    <w:name w:val="Body Text 2 Char"/>
    <w:link w:val="BodyText2"/>
    <w:rsid w:val="00D64E31"/>
    <w:rPr>
      <w:rFonts w:ascii="VNI-Times" w:hAnsi="VNI-Times"/>
      <w:sz w:val="24"/>
      <w:lang w:val="vi-VN"/>
    </w:rPr>
  </w:style>
  <w:style w:type="paragraph" w:styleId="BodyText">
    <w:name w:val="Body Text"/>
    <w:basedOn w:val="Normal"/>
    <w:link w:val="BodyTextChar"/>
    <w:pPr>
      <w:jc w:val="center"/>
    </w:pPr>
    <w:rPr>
      <w:rFonts w:ascii="VNI-Korin" w:hAnsi="VNI-Korin"/>
      <w:szCs w:val="20"/>
      <w:lang w:eastAsia="x-none"/>
    </w:rPr>
  </w:style>
  <w:style w:type="character" w:customStyle="1" w:styleId="BodyTextChar">
    <w:name w:val="Body Text Char"/>
    <w:link w:val="BodyText"/>
    <w:rsid w:val="00D64E31"/>
    <w:rPr>
      <w:rFonts w:ascii="VNI-Korin" w:hAnsi="VNI-Korin"/>
      <w:sz w:val="24"/>
      <w:lang w:val="vi-VN"/>
    </w:rPr>
  </w:style>
  <w:style w:type="paragraph" w:customStyle="1" w:styleId="Char0">
    <w:name w:val="Char"/>
    <w:basedOn w:val="Normal"/>
    <w:pPr>
      <w:spacing w:after="160" w:line="240" w:lineRule="exact"/>
      <w:textAlignment w:val="baseline"/>
    </w:pPr>
    <w:rPr>
      <w:rFonts w:ascii="VNI-Bodon" w:hAnsi="VNI-Bodon" w:cs="VNI-Bodon"/>
      <w:sz w:val="20"/>
      <w:szCs w:val="20"/>
      <w:lang w:val="en-GB"/>
    </w:rPr>
  </w:style>
  <w:style w:type="table" w:styleId="TableGrid">
    <w:name w:val="Table Grid"/>
    <w:basedOn w:val="TableNormal"/>
    <w:uiPriority w:val="59"/>
    <w:rsid w:val="00A17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64E31"/>
    <w:pPr>
      <w:tabs>
        <w:tab w:val="left" w:pos="1152"/>
      </w:tabs>
      <w:spacing w:before="120" w:after="120" w:line="312" w:lineRule="auto"/>
    </w:pPr>
    <w:rPr>
      <w:rFonts w:ascii="Arial" w:hAnsi="Arial" w:cs="Arial"/>
      <w:sz w:val="26"/>
      <w:szCs w:val="26"/>
    </w:rPr>
  </w:style>
  <w:style w:type="character" w:styleId="CommentReference">
    <w:name w:val="annotation reference"/>
    <w:uiPriority w:val="99"/>
    <w:semiHidden/>
    <w:unhideWhenUsed/>
    <w:rsid w:val="00D64E31"/>
    <w:rPr>
      <w:sz w:val="16"/>
      <w:szCs w:val="16"/>
    </w:rPr>
  </w:style>
  <w:style w:type="character" w:customStyle="1" w:styleId="CommentTextChar">
    <w:name w:val="Comment Text Char"/>
    <w:link w:val="CommentText"/>
    <w:uiPriority w:val="99"/>
    <w:semiHidden/>
    <w:rsid w:val="00D64E31"/>
    <w:rPr>
      <w:rFonts w:ascii="VNI-Times" w:hAnsi="VNI-Times"/>
      <w:lang w:val="vi-VN"/>
    </w:rPr>
  </w:style>
  <w:style w:type="paragraph" w:styleId="CommentText">
    <w:name w:val="annotation text"/>
    <w:basedOn w:val="Normal"/>
    <w:link w:val="CommentTextChar"/>
    <w:uiPriority w:val="99"/>
    <w:semiHidden/>
    <w:unhideWhenUsed/>
    <w:rsid w:val="00D64E31"/>
    <w:rPr>
      <w:sz w:val="20"/>
      <w:szCs w:val="20"/>
      <w:lang w:eastAsia="x-none"/>
    </w:rPr>
  </w:style>
  <w:style w:type="paragraph" w:styleId="ListParagraph">
    <w:name w:val="List Paragraph"/>
    <w:basedOn w:val="Normal"/>
    <w:uiPriority w:val="34"/>
    <w:qFormat/>
    <w:rsid w:val="00D64E31"/>
    <w:pPr>
      <w:ind w:left="720"/>
    </w:pPr>
  </w:style>
  <w:style w:type="paragraph" w:styleId="CommentSubject">
    <w:name w:val="annotation subject"/>
    <w:basedOn w:val="CommentText"/>
    <w:next w:val="CommentText"/>
    <w:link w:val="CommentSubjectChar"/>
    <w:uiPriority w:val="99"/>
    <w:semiHidden/>
    <w:unhideWhenUsed/>
    <w:rsid w:val="00A10202"/>
    <w:rPr>
      <w:b/>
      <w:bCs/>
    </w:rPr>
  </w:style>
  <w:style w:type="character" w:customStyle="1" w:styleId="CommentSubjectChar">
    <w:name w:val="Comment Subject Char"/>
    <w:link w:val="CommentSubject"/>
    <w:uiPriority w:val="99"/>
    <w:semiHidden/>
    <w:rsid w:val="00A10202"/>
    <w:rPr>
      <w:rFonts w:ascii="VNI-Times" w:hAnsi="VNI-Times"/>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F8B24-5E8A-4C64-BED7-29F376C2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6475</Words>
  <Characters>36908</Characters>
  <Application>Microsoft Office Word</Application>
  <DocSecurity>0</DocSecurity>
  <PresentationFormat/>
  <Lines>307</Lines>
  <Paragraphs>86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ÄOÃ€N TNCS Há»’ CHÃ MINH</vt:lpstr>
    </vt:vector>
  </TitlesOfParts>
  <Company>HOI SINH VIEN TP</Company>
  <LinksUpToDate>false</LinksUpToDate>
  <CharactersWithSpaces>43297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ÄOÃ€N TNCS Há»’ CHÃ MINH</dc:title>
  <dc:creator>HOANG VU</dc:creator>
  <cp:lastModifiedBy>PhuongThao</cp:lastModifiedBy>
  <cp:revision>2</cp:revision>
  <cp:lastPrinted>2016-04-24T09:36:00Z</cp:lastPrinted>
  <dcterms:created xsi:type="dcterms:W3CDTF">2016-04-26T09:08:00Z</dcterms:created>
  <dcterms:modified xsi:type="dcterms:W3CDTF">2016-04-26T09:08:00Z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